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AA94B" w14:textId="77777777" w:rsidR="003F528D" w:rsidRPr="00E725EA" w:rsidRDefault="003F528D" w:rsidP="003F528D">
      <w:pPr>
        <w:pStyle w:val="Titolo"/>
        <w:spacing w:line="278" w:lineRule="auto"/>
        <w:rPr>
          <w:sz w:val="22"/>
          <w:szCs w:val="22"/>
        </w:rPr>
      </w:pPr>
      <w:bookmarkStart w:id="0" w:name="_Hlk193199587"/>
      <w:r w:rsidRPr="00E725EA">
        <w:rPr>
          <w:color w:val="4F81BC"/>
          <w:sz w:val="22"/>
          <w:szCs w:val="22"/>
        </w:rPr>
        <w:t>DOMANDA</w:t>
      </w:r>
      <w:r w:rsidRPr="00E725EA">
        <w:rPr>
          <w:color w:val="4F81BC"/>
          <w:spacing w:val="-3"/>
          <w:sz w:val="22"/>
          <w:szCs w:val="22"/>
        </w:rPr>
        <w:t xml:space="preserve"> </w:t>
      </w:r>
      <w:r w:rsidRPr="00E725EA">
        <w:rPr>
          <w:color w:val="4F81BC"/>
          <w:sz w:val="22"/>
          <w:szCs w:val="22"/>
        </w:rPr>
        <w:t>DI</w:t>
      </w:r>
      <w:r w:rsidRPr="00E725EA">
        <w:rPr>
          <w:color w:val="4F81BC"/>
          <w:spacing w:val="-7"/>
          <w:sz w:val="22"/>
          <w:szCs w:val="22"/>
        </w:rPr>
        <w:t xml:space="preserve"> </w:t>
      </w:r>
      <w:r w:rsidRPr="00E725EA">
        <w:rPr>
          <w:color w:val="4F81BC"/>
          <w:sz w:val="22"/>
          <w:szCs w:val="22"/>
        </w:rPr>
        <w:t>PARTECIPAZIONE</w:t>
      </w:r>
      <w:r w:rsidRPr="00E725EA">
        <w:rPr>
          <w:color w:val="4F81BC"/>
          <w:spacing w:val="-4"/>
          <w:sz w:val="22"/>
          <w:szCs w:val="22"/>
        </w:rPr>
        <w:t xml:space="preserve"> </w:t>
      </w:r>
      <w:r w:rsidRPr="00E725EA">
        <w:rPr>
          <w:color w:val="4F81BC"/>
          <w:sz w:val="22"/>
          <w:szCs w:val="22"/>
        </w:rPr>
        <w:t>ALL’AVVISO PUBBLICO DI MANIFESTAZIONE DI INTERESSE PER LA  LOCAZIONE  DI IMMOBILE UBICATO NEL COMUNE DI PADOVA DA DESTINARE A LABORATORIO</w:t>
      </w:r>
    </w:p>
    <w:p w14:paraId="133D4624" w14:textId="77777777" w:rsidR="003F528D" w:rsidRPr="00E725EA" w:rsidRDefault="003F528D" w:rsidP="003F528D">
      <w:pPr>
        <w:pStyle w:val="Corpotesto"/>
        <w:spacing w:before="29"/>
        <w:rPr>
          <w:rFonts w:ascii="Times New Roman" w:hAnsi="Times New Roman"/>
          <w:b/>
          <w:sz w:val="22"/>
          <w:szCs w:val="22"/>
        </w:rPr>
      </w:pPr>
    </w:p>
    <w:p w14:paraId="30B886C8" w14:textId="77777777" w:rsidR="003F528D" w:rsidRPr="00E725EA" w:rsidRDefault="003F528D" w:rsidP="003F528D">
      <w:pPr>
        <w:ind w:left="656" w:right="242"/>
        <w:jc w:val="center"/>
        <w:rPr>
          <w:rFonts w:ascii="Times New Roman" w:hAnsi="Times New Roman"/>
          <w:i/>
          <w:sz w:val="22"/>
          <w:szCs w:val="22"/>
        </w:rPr>
      </w:pPr>
      <w:r w:rsidRPr="00E725EA">
        <w:rPr>
          <w:rFonts w:ascii="Times New Roman" w:hAnsi="Times New Roman"/>
          <w:i/>
          <w:sz w:val="22"/>
          <w:szCs w:val="22"/>
        </w:rPr>
        <w:t>(sezione</w:t>
      </w:r>
      <w:r w:rsidRPr="00E725EA">
        <w:rPr>
          <w:rFonts w:ascii="Times New Roman" w:hAnsi="Times New Roman"/>
          <w:i/>
          <w:spacing w:val="-1"/>
          <w:sz w:val="22"/>
          <w:szCs w:val="22"/>
        </w:rPr>
        <w:t xml:space="preserve"> </w:t>
      </w:r>
      <w:r w:rsidRPr="00E725EA">
        <w:rPr>
          <w:rFonts w:ascii="Times New Roman" w:hAnsi="Times New Roman"/>
          <w:i/>
          <w:sz w:val="22"/>
          <w:szCs w:val="22"/>
        </w:rPr>
        <w:t>da</w:t>
      </w:r>
      <w:r w:rsidRPr="00E725EA">
        <w:rPr>
          <w:rFonts w:ascii="Times New Roman" w:hAnsi="Times New Roman"/>
          <w:i/>
          <w:spacing w:val="-1"/>
          <w:sz w:val="22"/>
          <w:szCs w:val="22"/>
        </w:rPr>
        <w:t xml:space="preserve"> </w:t>
      </w:r>
      <w:r w:rsidRPr="00E725EA">
        <w:rPr>
          <w:rFonts w:ascii="Times New Roman" w:hAnsi="Times New Roman"/>
          <w:i/>
          <w:sz w:val="22"/>
          <w:szCs w:val="22"/>
        </w:rPr>
        <w:t>compilare</w:t>
      </w:r>
      <w:r w:rsidRPr="00E725EA">
        <w:rPr>
          <w:rFonts w:ascii="Times New Roman" w:hAnsi="Times New Roman"/>
          <w:i/>
          <w:spacing w:val="-2"/>
          <w:sz w:val="22"/>
          <w:szCs w:val="22"/>
        </w:rPr>
        <w:t xml:space="preserve"> </w:t>
      </w:r>
      <w:r w:rsidRPr="00E725EA">
        <w:rPr>
          <w:rFonts w:ascii="Times New Roman" w:hAnsi="Times New Roman"/>
          <w:i/>
          <w:sz w:val="22"/>
          <w:szCs w:val="22"/>
        </w:rPr>
        <w:t>se la domanda</w:t>
      </w:r>
      <w:r w:rsidRPr="00E725EA">
        <w:rPr>
          <w:rFonts w:ascii="Times New Roman" w:hAnsi="Times New Roman"/>
          <w:i/>
          <w:spacing w:val="-1"/>
          <w:sz w:val="22"/>
          <w:szCs w:val="22"/>
        </w:rPr>
        <w:t xml:space="preserve"> </w:t>
      </w:r>
      <w:r w:rsidRPr="00E725EA">
        <w:rPr>
          <w:rFonts w:ascii="Times New Roman" w:hAnsi="Times New Roman"/>
          <w:i/>
          <w:sz w:val="22"/>
          <w:szCs w:val="22"/>
        </w:rPr>
        <w:t>viene</w:t>
      </w:r>
      <w:r w:rsidRPr="00E725EA">
        <w:rPr>
          <w:rFonts w:ascii="Times New Roman" w:hAnsi="Times New Roman"/>
          <w:i/>
          <w:spacing w:val="-1"/>
          <w:sz w:val="22"/>
          <w:szCs w:val="22"/>
        </w:rPr>
        <w:t xml:space="preserve"> </w:t>
      </w:r>
      <w:r w:rsidRPr="00E725EA">
        <w:rPr>
          <w:rFonts w:ascii="Times New Roman" w:hAnsi="Times New Roman"/>
          <w:i/>
          <w:sz w:val="22"/>
          <w:szCs w:val="22"/>
        </w:rPr>
        <w:t>presentata</w:t>
      </w:r>
      <w:r w:rsidRPr="00E725EA">
        <w:rPr>
          <w:rFonts w:ascii="Times New Roman" w:hAnsi="Times New Roman"/>
          <w:i/>
          <w:spacing w:val="-1"/>
          <w:sz w:val="22"/>
          <w:szCs w:val="22"/>
        </w:rPr>
        <w:t xml:space="preserve"> </w:t>
      </w:r>
      <w:r w:rsidRPr="00E725EA">
        <w:rPr>
          <w:rFonts w:ascii="Times New Roman" w:hAnsi="Times New Roman"/>
          <w:i/>
          <w:sz w:val="22"/>
          <w:szCs w:val="22"/>
        </w:rPr>
        <w:t>da</w:t>
      </w:r>
      <w:r w:rsidRPr="00E725EA">
        <w:rPr>
          <w:rFonts w:ascii="Times New Roman" w:hAnsi="Times New Roman"/>
          <w:i/>
          <w:spacing w:val="-1"/>
          <w:sz w:val="22"/>
          <w:szCs w:val="22"/>
        </w:rPr>
        <w:t xml:space="preserve"> </w:t>
      </w:r>
      <w:r w:rsidRPr="00E725EA">
        <w:rPr>
          <w:rFonts w:ascii="Times New Roman" w:hAnsi="Times New Roman"/>
          <w:i/>
          <w:sz w:val="22"/>
          <w:szCs w:val="22"/>
        </w:rPr>
        <w:t xml:space="preserve">persone </w:t>
      </w:r>
      <w:r w:rsidRPr="00E725EA">
        <w:rPr>
          <w:rFonts w:ascii="Times New Roman" w:hAnsi="Times New Roman"/>
          <w:i/>
          <w:spacing w:val="-2"/>
          <w:sz w:val="22"/>
          <w:szCs w:val="22"/>
        </w:rPr>
        <w:t>fisiche)</w:t>
      </w:r>
    </w:p>
    <w:p w14:paraId="303B3CE3" w14:textId="77777777" w:rsidR="003F528D" w:rsidRPr="00E725EA" w:rsidRDefault="003F528D" w:rsidP="003F528D">
      <w:pPr>
        <w:pStyle w:val="Corpotesto"/>
        <w:spacing w:before="103"/>
        <w:rPr>
          <w:rFonts w:ascii="Times New Roman" w:hAnsi="Times New Roman"/>
          <w:iCs/>
        </w:rPr>
      </w:pPr>
    </w:p>
    <w:p w14:paraId="142CA150" w14:textId="77777777" w:rsidR="00E725EA" w:rsidRDefault="003F528D" w:rsidP="00E725EA">
      <w:pPr>
        <w:pStyle w:val="Corpotesto"/>
        <w:spacing w:after="0" w:line="360" w:lineRule="auto"/>
        <w:jc w:val="both"/>
        <w:rPr>
          <w:rFonts w:ascii="Times New Roman" w:hAnsi="Times New Roman"/>
          <w:iCs/>
        </w:rPr>
      </w:pPr>
      <w:r w:rsidRPr="00E725EA">
        <w:rPr>
          <w:rFonts w:ascii="Times New Roman" w:hAnsi="Times New Roman"/>
          <w:iCs/>
        </w:rPr>
        <w:t>Il/La sottoscritto/a ________________________________</w:t>
      </w:r>
      <w:r w:rsidR="00E725EA">
        <w:rPr>
          <w:rFonts w:ascii="Times New Roman" w:hAnsi="Times New Roman"/>
          <w:iCs/>
        </w:rPr>
        <w:t>_______________</w:t>
      </w:r>
      <w:r w:rsidRPr="00E725EA">
        <w:rPr>
          <w:rFonts w:ascii="Times New Roman" w:hAnsi="Times New Roman"/>
          <w:iCs/>
        </w:rPr>
        <w:t>___, nato /a</w:t>
      </w:r>
      <w:r w:rsidR="00E725EA">
        <w:rPr>
          <w:rFonts w:ascii="Times New Roman" w:hAnsi="Times New Roman"/>
          <w:iCs/>
        </w:rPr>
        <w:t xml:space="preserve"> a </w:t>
      </w:r>
      <w:r w:rsidRPr="00E725EA">
        <w:rPr>
          <w:rFonts w:ascii="Times New Roman" w:hAnsi="Times New Roman"/>
          <w:iCs/>
        </w:rPr>
        <w:t xml:space="preserve"> _________________</w:t>
      </w:r>
      <w:r w:rsidR="00E725EA">
        <w:rPr>
          <w:rFonts w:ascii="Times New Roman" w:hAnsi="Times New Roman"/>
          <w:iCs/>
        </w:rPr>
        <w:t>______</w:t>
      </w:r>
      <w:r w:rsidRPr="00E725EA">
        <w:rPr>
          <w:rFonts w:ascii="Times New Roman" w:hAnsi="Times New Roman"/>
          <w:iCs/>
        </w:rPr>
        <w:t xml:space="preserve">(Provincia di_______________) il ___/___/___ </w:t>
      </w:r>
      <w:r w:rsidR="00E725EA">
        <w:rPr>
          <w:rFonts w:ascii="Times New Roman" w:hAnsi="Times New Roman"/>
          <w:iCs/>
        </w:rPr>
        <w:t xml:space="preserve">e  </w:t>
      </w:r>
      <w:r w:rsidRPr="00E725EA">
        <w:rPr>
          <w:rFonts w:ascii="Times New Roman" w:hAnsi="Times New Roman"/>
          <w:iCs/>
        </w:rPr>
        <w:t>residente nel Comune di _____________________(Provincia di____________________) Via/piazza________________________n____</w:t>
      </w:r>
      <w:r w:rsidR="00E725EA">
        <w:rPr>
          <w:rFonts w:ascii="Times New Roman" w:hAnsi="Times New Roman"/>
          <w:iCs/>
        </w:rPr>
        <w:t xml:space="preserve">   </w:t>
      </w:r>
      <w:r w:rsidRPr="00E725EA">
        <w:rPr>
          <w:rFonts w:ascii="Times New Roman" w:hAnsi="Times New Roman"/>
          <w:iCs/>
        </w:rPr>
        <w:t>C.F. ___________________________, tel._____________</w:t>
      </w:r>
      <w:r w:rsidR="00E725EA">
        <w:rPr>
          <w:rFonts w:ascii="Times New Roman" w:hAnsi="Times New Roman"/>
          <w:iCs/>
        </w:rPr>
        <w:t>__</w:t>
      </w:r>
      <w:r w:rsidRPr="00E725EA">
        <w:rPr>
          <w:rFonts w:ascii="Times New Roman" w:hAnsi="Times New Roman"/>
          <w:iCs/>
        </w:rPr>
        <w:t>cell_</w:t>
      </w:r>
      <w:r w:rsidR="00E725EA">
        <w:rPr>
          <w:rFonts w:ascii="Times New Roman" w:hAnsi="Times New Roman"/>
          <w:iCs/>
        </w:rPr>
        <w:t>_________</w:t>
      </w:r>
      <w:r w:rsidRPr="00E725EA">
        <w:rPr>
          <w:rFonts w:ascii="Times New Roman" w:hAnsi="Times New Roman"/>
          <w:iCs/>
        </w:rPr>
        <w:t xml:space="preserve">________e-mail____________________ </w:t>
      </w:r>
    </w:p>
    <w:p w14:paraId="2B09059B" w14:textId="19C420D7" w:rsidR="003F528D" w:rsidRPr="00E725EA" w:rsidRDefault="003F528D" w:rsidP="00E725EA">
      <w:pPr>
        <w:pStyle w:val="Corpotesto"/>
        <w:spacing w:after="0" w:line="360" w:lineRule="auto"/>
        <w:jc w:val="both"/>
        <w:rPr>
          <w:rFonts w:ascii="Times New Roman" w:hAnsi="Times New Roman"/>
          <w:iCs/>
        </w:rPr>
      </w:pPr>
      <w:r w:rsidRPr="00E725EA">
        <w:rPr>
          <w:rFonts w:ascii="Times New Roman" w:hAnsi="Times New Roman"/>
          <w:i/>
        </w:rPr>
        <w:t xml:space="preserve">(eventuale) </w:t>
      </w:r>
      <w:r w:rsidRPr="00E725EA">
        <w:rPr>
          <w:rFonts w:ascii="Times New Roman" w:hAnsi="Times New Roman"/>
          <w:iCs/>
        </w:rPr>
        <w:t>PEC_________________</w:t>
      </w:r>
    </w:p>
    <w:p w14:paraId="51721AF1" w14:textId="77777777" w:rsidR="003F528D" w:rsidRPr="00E725EA" w:rsidRDefault="003F528D" w:rsidP="00E725EA">
      <w:pPr>
        <w:pStyle w:val="Corpotesto"/>
        <w:spacing w:before="103" w:line="360" w:lineRule="auto"/>
        <w:rPr>
          <w:rFonts w:ascii="Times New Roman" w:hAnsi="Times New Roman"/>
          <w:iCs/>
        </w:rPr>
      </w:pPr>
    </w:p>
    <w:p w14:paraId="28D6A335" w14:textId="76EFBA09" w:rsidR="003F528D" w:rsidRPr="00E725EA" w:rsidRDefault="003F528D" w:rsidP="003F528D">
      <w:pPr>
        <w:ind w:left="656" w:right="242"/>
        <w:jc w:val="center"/>
        <w:rPr>
          <w:rFonts w:ascii="Times New Roman" w:hAnsi="Times New Roman"/>
          <w:i/>
          <w:sz w:val="22"/>
          <w:szCs w:val="22"/>
        </w:rPr>
      </w:pPr>
      <w:r w:rsidRPr="00E725EA">
        <w:rPr>
          <w:rFonts w:ascii="Times New Roman" w:hAnsi="Times New Roman"/>
          <w:i/>
          <w:sz w:val="22"/>
          <w:szCs w:val="22"/>
        </w:rPr>
        <w:t>(sezione</w:t>
      </w:r>
      <w:r w:rsidRPr="00E725EA">
        <w:rPr>
          <w:rFonts w:ascii="Times New Roman" w:hAnsi="Times New Roman"/>
          <w:i/>
          <w:spacing w:val="-1"/>
          <w:sz w:val="22"/>
          <w:szCs w:val="22"/>
        </w:rPr>
        <w:t xml:space="preserve"> </w:t>
      </w:r>
      <w:r w:rsidRPr="00E725EA">
        <w:rPr>
          <w:rFonts w:ascii="Times New Roman" w:hAnsi="Times New Roman"/>
          <w:i/>
          <w:sz w:val="22"/>
          <w:szCs w:val="22"/>
        </w:rPr>
        <w:t>da</w:t>
      </w:r>
      <w:r w:rsidRPr="00E725EA">
        <w:rPr>
          <w:rFonts w:ascii="Times New Roman" w:hAnsi="Times New Roman"/>
          <w:i/>
          <w:spacing w:val="-1"/>
          <w:sz w:val="22"/>
          <w:szCs w:val="22"/>
        </w:rPr>
        <w:t xml:space="preserve"> </w:t>
      </w:r>
      <w:r w:rsidRPr="00E725EA">
        <w:rPr>
          <w:rFonts w:ascii="Times New Roman" w:hAnsi="Times New Roman"/>
          <w:i/>
          <w:sz w:val="22"/>
          <w:szCs w:val="22"/>
        </w:rPr>
        <w:t>compilare</w:t>
      </w:r>
      <w:r w:rsidRPr="00E725EA">
        <w:rPr>
          <w:rFonts w:ascii="Times New Roman" w:hAnsi="Times New Roman"/>
          <w:i/>
          <w:spacing w:val="-2"/>
          <w:sz w:val="22"/>
          <w:szCs w:val="22"/>
        </w:rPr>
        <w:t xml:space="preserve"> </w:t>
      </w:r>
      <w:r w:rsidRPr="00E725EA">
        <w:rPr>
          <w:rFonts w:ascii="Times New Roman" w:hAnsi="Times New Roman"/>
          <w:i/>
          <w:sz w:val="22"/>
          <w:szCs w:val="22"/>
        </w:rPr>
        <w:t>se la domanda</w:t>
      </w:r>
      <w:r w:rsidRPr="00E725EA">
        <w:rPr>
          <w:rFonts w:ascii="Times New Roman" w:hAnsi="Times New Roman"/>
          <w:i/>
          <w:spacing w:val="-1"/>
          <w:sz w:val="22"/>
          <w:szCs w:val="22"/>
        </w:rPr>
        <w:t xml:space="preserve"> </w:t>
      </w:r>
      <w:r w:rsidRPr="00E725EA">
        <w:rPr>
          <w:rFonts w:ascii="Times New Roman" w:hAnsi="Times New Roman"/>
          <w:i/>
          <w:sz w:val="22"/>
          <w:szCs w:val="22"/>
        </w:rPr>
        <w:t>viene</w:t>
      </w:r>
      <w:r w:rsidRPr="00E725EA">
        <w:rPr>
          <w:rFonts w:ascii="Times New Roman" w:hAnsi="Times New Roman"/>
          <w:i/>
          <w:spacing w:val="-1"/>
          <w:sz w:val="22"/>
          <w:szCs w:val="22"/>
        </w:rPr>
        <w:t xml:space="preserve"> </w:t>
      </w:r>
      <w:r w:rsidRPr="00E725EA">
        <w:rPr>
          <w:rFonts w:ascii="Times New Roman" w:hAnsi="Times New Roman"/>
          <w:i/>
          <w:sz w:val="22"/>
          <w:szCs w:val="22"/>
        </w:rPr>
        <w:t>presentata</w:t>
      </w:r>
      <w:r w:rsidRPr="00E725EA">
        <w:rPr>
          <w:rFonts w:ascii="Times New Roman" w:hAnsi="Times New Roman"/>
          <w:i/>
          <w:spacing w:val="-1"/>
          <w:sz w:val="22"/>
          <w:szCs w:val="22"/>
        </w:rPr>
        <w:t xml:space="preserve"> </w:t>
      </w:r>
      <w:r w:rsidRPr="00E725EA">
        <w:rPr>
          <w:rFonts w:ascii="Times New Roman" w:hAnsi="Times New Roman"/>
          <w:i/>
          <w:sz w:val="22"/>
          <w:szCs w:val="22"/>
        </w:rPr>
        <w:t>da</w:t>
      </w:r>
      <w:r w:rsidRPr="00E725EA">
        <w:rPr>
          <w:rFonts w:ascii="Times New Roman" w:hAnsi="Times New Roman"/>
          <w:i/>
          <w:spacing w:val="-1"/>
          <w:sz w:val="22"/>
          <w:szCs w:val="22"/>
        </w:rPr>
        <w:t xml:space="preserve"> </w:t>
      </w:r>
      <w:r w:rsidRPr="00E725EA">
        <w:rPr>
          <w:rFonts w:ascii="Times New Roman" w:hAnsi="Times New Roman"/>
          <w:i/>
          <w:sz w:val="22"/>
          <w:szCs w:val="22"/>
        </w:rPr>
        <w:t xml:space="preserve">persone </w:t>
      </w:r>
      <w:r w:rsidRPr="00E725EA">
        <w:rPr>
          <w:rFonts w:ascii="Times New Roman" w:hAnsi="Times New Roman"/>
          <w:i/>
          <w:spacing w:val="-2"/>
          <w:sz w:val="22"/>
          <w:szCs w:val="22"/>
        </w:rPr>
        <w:t>società o ditta individuale)</w:t>
      </w:r>
    </w:p>
    <w:p w14:paraId="4D3FFFFF" w14:textId="77777777" w:rsidR="003F528D" w:rsidRPr="00E725EA" w:rsidRDefault="003F528D" w:rsidP="003F528D">
      <w:pPr>
        <w:pStyle w:val="Corpotesto"/>
        <w:spacing w:before="103"/>
        <w:rPr>
          <w:rFonts w:ascii="Times New Roman" w:hAnsi="Times New Roman"/>
          <w:iCs/>
        </w:rPr>
      </w:pPr>
    </w:p>
    <w:p w14:paraId="05A486B3" w14:textId="084EF13B" w:rsidR="00E725EA" w:rsidRDefault="003F528D" w:rsidP="00E725EA">
      <w:pPr>
        <w:pStyle w:val="Corpotesto"/>
        <w:spacing w:after="0" w:line="360" w:lineRule="auto"/>
        <w:jc w:val="both"/>
        <w:rPr>
          <w:rFonts w:ascii="Times New Roman" w:hAnsi="Times New Roman"/>
          <w:iCs/>
        </w:rPr>
      </w:pPr>
      <w:r w:rsidRPr="00E725EA">
        <w:rPr>
          <w:rFonts w:ascii="Times New Roman" w:hAnsi="Times New Roman"/>
          <w:iCs/>
        </w:rPr>
        <w:t>La società/Ente</w:t>
      </w:r>
      <w:r w:rsidR="00E725EA">
        <w:rPr>
          <w:rFonts w:ascii="Times New Roman" w:hAnsi="Times New Roman"/>
          <w:iCs/>
        </w:rPr>
        <w:t xml:space="preserve"> </w:t>
      </w:r>
      <w:r w:rsidRPr="00E725EA">
        <w:rPr>
          <w:rFonts w:ascii="Times New Roman" w:hAnsi="Times New Roman"/>
          <w:iCs/>
        </w:rPr>
        <w:t>_____________________________</w:t>
      </w:r>
      <w:r w:rsidR="00E725EA">
        <w:rPr>
          <w:rFonts w:ascii="Times New Roman" w:hAnsi="Times New Roman"/>
          <w:iCs/>
        </w:rPr>
        <w:t>___________________</w:t>
      </w:r>
      <w:r w:rsidRPr="00E725EA">
        <w:rPr>
          <w:rFonts w:ascii="Times New Roman" w:hAnsi="Times New Roman"/>
          <w:iCs/>
        </w:rPr>
        <w:t>_con sede nel Comune di ________________</w:t>
      </w:r>
      <w:r w:rsidR="00E725EA">
        <w:rPr>
          <w:rFonts w:ascii="Times New Roman" w:hAnsi="Times New Roman"/>
          <w:iCs/>
        </w:rPr>
        <w:t>________________</w:t>
      </w:r>
      <w:r w:rsidRPr="00E725EA">
        <w:rPr>
          <w:rFonts w:ascii="Times New Roman" w:hAnsi="Times New Roman"/>
          <w:iCs/>
        </w:rPr>
        <w:t>(Provincia di_______________) via/piazza ___________________________n_____C.F. ___</w:t>
      </w:r>
      <w:r w:rsidR="00E725EA">
        <w:rPr>
          <w:rFonts w:ascii="Times New Roman" w:hAnsi="Times New Roman"/>
          <w:iCs/>
        </w:rPr>
        <w:t>__________________</w:t>
      </w:r>
      <w:r w:rsidRPr="00E725EA">
        <w:rPr>
          <w:rFonts w:ascii="Times New Roman" w:hAnsi="Times New Roman"/>
          <w:iCs/>
        </w:rPr>
        <w:t>___________________</w:t>
      </w:r>
    </w:p>
    <w:p w14:paraId="1F5EDD2D" w14:textId="03D4B0D7" w:rsidR="003F528D" w:rsidRPr="00E725EA" w:rsidRDefault="003F528D" w:rsidP="00E725EA">
      <w:pPr>
        <w:pStyle w:val="Corpotesto"/>
        <w:spacing w:after="0" w:line="360" w:lineRule="auto"/>
        <w:jc w:val="both"/>
        <w:rPr>
          <w:rFonts w:ascii="Times New Roman" w:hAnsi="Times New Roman"/>
          <w:iCs/>
        </w:rPr>
      </w:pPr>
      <w:r w:rsidRPr="00E725EA">
        <w:rPr>
          <w:rFonts w:ascii="Times New Roman" w:hAnsi="Times New Roman"/>
          <w:iCs/>
        </w:rPr>
        <w:t>P.IVA ______________________tel.__________</w:t>
      </w:r>
      <w:r w:rsidR="00E725EA">
        <w:rPr>
          <w:rFonts w:ascii="Times New Roman" w:hAnsi="Times New Roman"/>
          <w:iCs/>
        </w:rPr>
        <w:t>______________</w:t>
      </w:r>
      <w:r w:rsidRPr="00E725EA">
        <w:rPr>
          <w:rFonts w:ascii="Times New Roman" w:hAnsi="Times New Roman"/>
          <w:iCs/>
        </w:rPr>
        <w:t>_cell ___________________</w:t>
      </w:r>
    </w:p>
    <w:p w14:paraId="5CDA4B4C" w14:textId="6AFE2E99" w:rsidR="003F528D" w:rsidRDefault="003F528D" w:rsidP="00E725EA">
      <w:pPr>
        <w:pStyle w:val="Corpotesto"/>
        <w:spacing w:after="0" w:line="360" w:lineRule="auto"/>
        <w:jc w:val="both"/>
        <w:rPr>
          <w:rFonts w:ascii="Times New Roman" w:hAnsi="Times New Roman"/>
          <w:iCs/>
        </w:rPr>
      </w:pPr>
      <w:r w:rsidRPr="00E725EA">
        <w:rPr>
          <w:rFonts w:ascii="Times New Roman" w:hAnsi="Times New Roman"/>
          <w:iCs/>
        </w:rPr>
        <w:t>e-mail_________________</w:t>
      </w:r>
      <w:r w:rsidR="00E725EA">
        <w:rPr>
          <w:rFonts w:ascii="Times New Roman" w:hAnsi="Times New Roman"/>
          <w:iCs/>
        </w:rPr>
        <w:t>_____</w:t>
      </w:r>
      <w:r w:rsidRPr="00E725EA">
        <w:rPr>
          <w:rFonts w:ascii="Times New Roman" w:hAnsi="Times New Roman"/>
          <w:iCs/>
        </w:rPr>
        <w:t xml:space="preserve">___ </w:t>
      </w:r>
      <w:r w:rsidRPr="00E725EA">
        <w:rPr>
          <w:rFonts w:ascii="Times New Roman" w:hAnsi="Times New Roman"/>
          <w:i/>
        </w:rPr>
        <w:t xml:space="preserve"> </w:t>
      </w:r>
      <w:r w:rsidRPr="00E725EA">
        <w:rPr>
          <w:rFonts w:ascii="Times New Roman" w:hAnsi="Times New Roman"/>
          <w:iCs/>
        </w:rPr>
        <w:t>PEC</w:t>
      </w:r>
      <w:r w:rsidR="00E725EA">
        <w:rPr>
          <w:rFonts w:ascii="Times New Roman" w:hAnsi="Times New Roman"/>
          <w:iCs/>
        </w:rPr>
        <w:t xml:space="preserve"> </w:t>
      </w:r>
      <w:r w:rsidRPr="00E725EA">
        <w:rPr>
          <w:rFonts w:ascii="Times New Roman" w:hAnsi="Times New Roman"/>
          <w:iCs/>
        </w:rPr>
        <w:t>_</w:t>
      </w:r>
      <w:r w:rsidR="00E725EA">
        <w:rPr>
          <w:rFonts w:ascii="Times New Roman" w:hAnsi="Times New Roman"/>
          <w:iCs/>
        </w:rPr>
        <w:t>_________</w:t>
      </w:r>
      <w:r w:rsidRPr="00E725EA">
        <w:rPr>
          <w:rFonts w:ascii="Times New Roman" w:hAnsi="Times New Roman"/>
          <w:iCs/>
        </w:rPr>
        <w:t xml:space="preserve">________________rappresentata dal/dalla Sig./ra ____________________________________ nato /a a________________ il ___/____/____ </w:t>
      </w:r>
      <w:r w:rsidR="00E725EA" w:rsidRPr="00E725EA">
        <w:rPr>
          <w:rFonts w:ascii="Times New Roman" w:hAnsi="Times New Roman"/>
          <w:iCs/>
        </w:rPr>
        <w:t xml:space="preserve">e </w:t>
      </w:r>
      <w:r w:rsidRPr="00E725EA">
        <w:rPr>
          <w:rFonts w:ascii="Times New Roman" w:hAnsi="Times New Roman"/>
          <w:iCs/>
        </w:rPr>
        <w:t>residente nel Comune di _____________________(Provincia di____________________)</w:t>
      </w:r>
      <w:r w:rsidR="00E725EA" w:rsidRPr="00E725EA">
        <w:rPr>
          <w:rFonts w:ascii="Times New Roman" w:hAnsi="Times New Roman"/>
          <w:iCs/>
        </w:rPr>
        <w:t>, nella qualità di legale rappresentante pro-tempore o procuratore, come da procura allegata alla presente, domiciliato/a per la carica presso la sede della stessa, tel______________cell__________________e</w:t>
      </w:r>
      <w:r w:rsidR="00E725EA">
        <w:rPr>
          <w:rFonts w:ascii="Times New Roman" w:hAnsi="Times New Roman"/>
          <w:iCs/>
        </w:rPr>
        <w:t>m</w:t>
      </w:r>
      <w:r w:rsidR="00E725EA" w:rsidRPr="00E725EA">
        <w:rPr>
          <w:rFonts w:ascii="Times New Roman" w:hAnsi="Times New Roman"/>
          <w:iCs/>
        </w:rPr>
        <w:t>ail___________________PEC_____________</w:t>
      </w:r>
    </w:p>
    <w:p w14:paraId="05389F89" w14:textId="77777777" w:rsidR="00E725EA" w:rsidRPr="00E725EA" w:rsidRDefault="00E725EA" w:rsidP="00E725EA">
      <w:pPr>
        <w:pStyle w:val="Corpotesto"/>
        <w:spacing w:after="0" w:line="360" w:lineRule="auto"/>
        <w:jc w:val="both"/>
        <w:rPr>
          <w:rFonts w:ascii="Times New Roman" w:hAnsi="Times New Roman"/>
          <w:iCs/>
        </w:rPr>
      </w:pPr>
    </w:p>
    <w:p w14:paraId="48759409" w14:textId="00E2DF16" w:rsidR="00E725EA" w:rsidRDefault="00E725EA" w:rsidP="00E725EA">
      <w:pPr>
        <w:pStyle w:val="Corpotesto"/>
        <w:spacing w:before="103"/>
        <w:jc w:val="center"/>
        <w:rPr>
          <w:rFonts w:ascii="Times New Roman" w:hAnsi="Times New Roman"/>
          <w:b/>
          <w:bCs/>
          <w:iCs/>
        </w:rPr>
      </w:pPr>
      <w:r w:rsidRPr="00E725EA">
        <w:rPr>
          <w:rFonts w:ascii="Times New Roman" w:hAnsi="Times New Roman"/>
          <w:b/>
          <w:bCs/>
          <w:iCs/>
        </w:rPr>
        <w:t>CHIEDE</w:t>
      </w:r>
    </w:p>
    <w:p w14:paraId="6CDC6764" w14:textId="77777777" w:rsidR="00E725EA" w:rsidRPr="00E725EA" w:rsidRDefault="00E725EA" w:rsidP="00E725EA">
      <w:pPr>
        <w:pStyle w:val="Corpotesto"/>
        <w:spacing w:before="103"/>
        <w:jc w:val="center"/>
        <w:rPr>
          <w:rFonts w:ascii="Times New Roman" w:hAnsi="Times New Roman"/>
          <w:b/>
          <w:bCs/>
          <w:iCs/>
        </w:rPr>
      </w:pPr>
    </w:p>
    <w:p w14:paraId="63B74E4E" w14:textId="7398DCF9" w:rsidR="00E725EA" w:rsidRPr="00E725EA" w:rsidRDefault="00E725EA" w:rsidP="00E725EA">
      <w:pPr>
        <w:pStyle w:val="Corpotesto"/>
        <w:spacing w:after="0" w:line="360" w:lineRule="auto"/>
        <w:rPr>
          <w:rFonts w:ascii="Times New Roman" w:hAnsi="Times New Roman"/>
          <w:iCs/>
        </w:rPr>
      </w:pPr>
      <w:r w:rsidRPr="00E725EA">
        <w:rPr>
          <w:rFonts w:ascii="Times New Roman" w:hAnsi="Times New Roman"/>
          <w:iCs/>
        </w:rPr>
        <w:t xml:space="preserve">di partecipare all’indagine di mercato per la ricerca di un immobile da adibire a </w:t>
      </w:r>
      <w:r w:rsidR="000B6DB1">
        <w:rPr>
          <w:rFonts w:ascii="Times New Roman" w:hAnsi="Times New Roman"/>
          <w:iCs/>
        </w:rPr>
        <w:t>L</w:t>
      </w:r>
      <w:r w:rsidRPr="00E725EA">
        <w:rPr>
          <w:rFonts w:ascii="Times New Roman" w:hAnsi="Times New Roman"/>
          <w:iCs/>
        </w:rPr>
        <w:t>aboratorio</w:t>
      </w:r>
      <w:r w:rsidR="00EC1131">
        <w:rPr>
          <w:rFonts w:ascii="Times New Roman" w:hAnsi="Times New Roman"/>
          <w:iCs/>
        </w:rPr>
        <w:t xml:space="preserve"> (</w:t>
      </w:r>
      <w:r w:rsidR="000B6DB1">
        <w:rPr>
          <w:rFonts w:ascii="Times New Roman" w:hAnsi="Times New Roman"/>
          <w:iCs/>
        </w:rPr>
        <w:t>O</w:t>
      </w:r>
      <w:r w:rsidRPr="00E725EA">
        <w:rPr>
          <w:rFonts w:ascii="Times New Roman" w:hAnsi="Times New Roman"/>
          <w:iCs/>
        </w:rPr>
        <w:t>fficina</w:t>
      </w:r>
      <w:r w:rsidR="00EC1131">
        <w:rPr>
          <w:rFonts w:ascii="Times New Roman" w:hAnsi="Times New Roman"/>
          <w:iCs/>
        </w:rPr>
        <w:t xml:space="preserve">) per la sezione INFN di Padova </w:t>
      </w:r>
      <w:r w:rsidRPr="00E725EA">
        <w:rPr>
          <w:rFonts w:ascii="Times New Roman" w:hAnsi="Times New Roman"/>
          <w:iCs/>
        </w:rPr>
        <w:t xml:space="preserve"> di cui all’Avviso</w:t>
      </w:r>
      <w:r w:rsidR="00EC1131">
        <w:rPr>
          <w:rFonts w:ascii="Times New Roman" w:hAnsi="Times New Roman"/>
          <w:iCs/>
        </w:rPr>
        <w:t xml:space="preserve"> a manifestare interesse dell’ 1.04.2025</w:t>
      </w:r>
    </w:p>
    <w:p w14:paraId="44565127" w14:textId="77777777" w:rsidR="00E725EA" w:rsidRDefault="00E725EA" w:rsidP="00E725EA">
      <w:pPr>
        <w:pStyle w:val="Corpotesto"/>
        <w:spacing w:before="103"/>
        <w:jc w:val="center"/>
        <w:rPr>
          <w:rFonts w:ascii="Times New Roman" w:hAnsi="Times New Roman"/>
          <w:iCs/>
        </w:rPr>
      </w:pPr>
    </w:p>
    <w:p w14:paraId="4FCC2AA3" w14:textId="344E8BCF" w:rsidR="00E725EA" w:rsidRPr="00E725EA" w:rsidRDefault="00E725EA" w:rsidP="00E725EA">
      <w:pPr>
        <w:pStyle w:val="Corpotesto"/>
        <w:spacing w:before="103"/>
        <w:jc w:val="center"/>
        <w:rPr>
          <w:rFonts w:ascii="Times New Roman" w:hAnsi="Times New Roman"/>
          <w:b/>
          <w:bCs/>
          <w:iCs/>
        </w:rPr>
      </w:pPr>
      <w:r w:rsidRPr="00E725EA">
        <w:rPr>
          <w:rFonts w:ascii="Times New Roman" w:hAnsi="Times New Roman"/>
          <w:b/>
          <w:bCs/>
          <w:iCs/>
        </w:rPr>
        <w:t>OFFRENDO</w:t>
      </w:r>
    </w:p>
    <w:tbl>
      <w:tblPr>
        <w:tblStyle w:val="Grigliatabella"/>
        <w:tblW w:w="0" w:type="auto"/>
        <w:tblLook w:val="04A0" w:firstRow="1" w:lastRow="0" w:firstColumn="1" w:lastColumn="0" w:noHBand="0" w:noVBand="1"/>
      </w:tblPr>
      <w:tblGrid>
        <w:gridCol w:w="5305"/>
        <w:gridCol w:w="3711"/>
      </w:tblGrid>
      <w:tr w:rsidR="00E725EA" w:rsidRPr="00E725EA" w14:paraId="0DA79611" w14:textId="77777777" w:rsidTr="00E725EA">
        <w:tc>
          <w:tcPr>
            <w:tcW w:w="5305" w:type="dxa"/>
          </w:tcPr>
          <w:p w14:paraId="5AA51B9C" w14:textId="4ACDC86C" w:rsidR="00E725EA" w:rsidRPr="00E725EA" w:rsidRDefault="00E725EA" w:rsidP="00E725EA">
            <w:pPr>
              <w:pStyle w:val="Corpotesto"/>
              <w:spacing w:before="103"/>
              <w:ind w:hanging="18"/>
              <w:rPr>
                <w:rFonts w:ascii="Times New Roman" w:hAnsi="Times New Roman"/>
                <w:b/>
                <w:bCs/>
                <w:iCs/>
                <w:sz w:val="24"/>
                <w:szCs w:val="24"/>
              </w:rPr>
            </w:pPr>
            <w:r w:rsidRPr="00E725EA">
              <w:rPr>
                <w:rFonts w:ascii="Times New Roman" w:hAnsi="Times New Roman"/>
                <w:b/>
                <w:bCs/>
                <w:iCs/>
                <w:sz w:val="24"/>
                <w:szCs w:val="24"/>
              </w:rPr>
              <w:t>Superficie lorda immobile ricercato</w:t>
            </w:r>
          </w:p>
        </w:tc>
        <w:tc>
          <w:tcPr>
            <w:tcW w:w="3711" w:type="dxa"/>
          </w:tcPr>
          <w:p w14:paraId="0B210ACA" w14:textId="0AE96CD4" w:rsidR="00E725EA" w:rsidRPr="00E725EA" w:rsidRDefault="00E725EA" w:rsidP="003F528D">
            <w:pPr>
              <w:pStyle w:val="Corpotesto"/>
              <w:spacing w:before="103"/>
              <w:rPr>
                <w:rFonts w:ascii="Times New Roman" w:hAnsi="Times New Roman"/>
                <w:b/>
                <w:bCs/>
                <w:iCs/>
              </w:rPr>
            </w:pPr>
            <w:r w:rsidRPr="00E725EA">
              <w:rPr>
                <w:rFonts w:ascii="Times New Roman" w:hAnsi="Times New Roman"/>
                <w:b/>
                <w:bCs/>
                <w:iCs/>
              </w:rPr>
              <w:t>Mq</w:t>
            </w:r>
            <w:r>
              <w:rPr>
                <w:rFonts w:ascii="Times New Roman" w:hAnsi="Times New Roman"/>
                <w:b/>
                <w:bCs/>
                <w:iCs/>
              </w:rPr>
              <w:t>________________</w:t>
            </w:r>
          </w:p>
        </w:tc>
      </w:tr>
      <w:tr w:rsidR="00E725EA" w:rsidRPr="00E725EA" w14:paraId="2BAF14FF" w14:textId="77777777" w:rsidTr="00E725EA">
        <w:tc>
          <w:tcPr>
            <w:tcW w:w="5305" w:type="dxa"/>
          </w:tcPr>
          <w:p w14:paraId="7134C3DE" w14:textId="7CD24BFD" w:rsidR="00E725EA" w:rsidRPr="00E725EA" w:rsidRDefault="00E725EA" w:rsidP="00E725EA">
            <w:pPr>
              <w:pStyle w:val="TableParagraph"/>
              <w:spacing w:before="0"/>
              <w:ind w:right="48" w:hanging="18"/>
              <w:rPr>
                <w:iCs/>
                <w:sz w:val="24"/>
                <w:szCs w:val="24"/>
                <w:lang w:val="it-IT"/>
              </w:rPr>
            </w:pPr>
            <w:r w:rsidRPr="00E725EA">
              <w:rPr>
                <w:b/>
                <w:sz w:val="24"/>
                <w:szCs w:val="24"/>
                <w:lang w:val="it-IT"/>
              </w:rPr>
              <w:t xml:space="preserve">Di cui ad uso ufficio </w:t>
            </w:r>
            <w:r w:rsidRPr="00E725EA">
              <w:rPr>
                <w:sz w:val="24"/>
                <w:szCs w:val="24"/>
                <w:lang w:val="it-IT"/>
              </w:rPr>
              <w:t>(Sono comprese</w:t>
            </w:r>
            <w:r w:rsidRPr="00E725EA">
              <w:rPr>
                <w:spacing w:val="-1"/>
                <w:sz w:val="24"/>
                <w:szCs w:val="24"/>
                <w:lang w:val="it-IT"/>
              </w:rPr>
              <w:t xml:space="preserve"> </w:t>
            </w:r>
            <w:r w:rsidRPr="00E725EA">
              <w:rPr>
                <w:sz w:val="24"/>
                <w:szCs w:val="24"/>
                <w:lang w:val="it-IT"/>
              </w:rPr>
              <w:t>le superfici lorde delle stanze per uffici, degli open space, dei</w:t>
            </w:r>
            <w:r w:rsidRPr="00E725EA">
              <w:rPr>
                <w:spacing w:val="-4"/>
                <w:sz w:val="24"/>
                <w:szCs w:val="24"/>
                <w:lang w:val="it-IT"/>
              </w:rPr>
              <w:t xml:space="preserve"> </w:t>
            </w:r>
            <w:r w:rsidRPr="00E725EA">
              <w:rPr>
                <w:sz w:val="24"/>
                <w:szCs w:val="24"/>
                <w:lang w:val="it-IT"/>
              </w:rPr>
              <w:t>corridoi,</w:t>
            </w:r>
            <w:r w:rsidRPr="00E725EA">
              <w:rPr>
                <w:spacing w:val="-4"/>
                <w:sz w:val="24"/>
                <w:szCs w:val="24"/>
                <w:lang w:val="it-IT"/>
              </w:rPr>
              <w:t xml:space="preserve"> </w:t>
            </w:r>
            <w:r w:rsidRPr="00E725EA">
              <w:rPr>
                <w:sz w:val="24"/>
                <w:szCs w:val="24"/>
                <w:lang w:val="it-IT"/>
              </w:rPr>
              <w:t>dei</w:t>
            </w:r>
            <w:r w:rsidRPr="00E725EA">
              <w:rPr>
                <w:spacing w:val="-4"/>
                <w:sz w:val="24"/>
                <w:szCs w:val="24"/>
                <w:lang w:val="it-IT"/>
              </w:rPr>
              <w:t xml:space="preserve"> </w:t>
            </w:r>
            <w:r w:rsidRPr="00E725EA">
              <w:rPr>
                <w:sz w:val="24"/>
                <w:szCs w:val="24"/>
                <w:lang w:val="it-IT"/>
              </w:rPr>
              <w:t>vani</w:t>
            </w:r>
            <w:r w:rsidRPr="00E725EA">
              <w:rPr>
                <w:spacing w:val="-4"/>
                <w:sz w:val="24"/>
                <w:szCs w:val="24"/>
                <w:lang w:val="it-IT"/>
              </w:rPr>
              <w:t xml:space="preserve"> </w:t>
            </w:r>
            <w:r w:rsidRPr="00E725EA">
              <w:rPr>
                <w:sz w:val="24"/>
                <w:szCs w:val="24"/>
                <w:lang w:val="it-IT"/>
              </w:rPr>
              <w:t>scala/ascensori,</w:t>
            </w:r>
            <w:r w:rsidRPr="00E725EA">
              <w:rPr>
                <w:spacing w:val="-4"/>
                <w:sz w:val="24"/>
                <w:szCs w:val="24"/>
                <w:lang w:val="it-IT"/>
              </w:rPr>
              <w:t xml:space="preserve"> </w:t>
            </w:r>
            <w:r w:rsidRPr="00E725EA">
              <w:rPr>
                <w:sz w:val="24"/>
                <w:szCs w:val="24"/>
                <w:lang w:val="it-IT"/>
              </w:rPr>
              <w:t>dei</w:t>
            </w:r>
            <w:r w:rsidRPr="00E725EA">
              <w:rPr>
                <w:spacing w:val="-4"/>
                <w:sz w:val="24"/>
                <w:szCs w:val="24"/>
                <w:lang w:val="it-IT"/>
              </w:rPr>
              <w:t xml:space="preserve"> </w:t>
            </w:r>
            <w:r w:rsidRPr="00E725EA">
              <w:rPr>
                <w:sz w:val="24"/>
                <w:szCs w:val="24"/>
                <w:lang w:val="it-IT"/>
              </w:rPr>
              <w:t>se</w:t>
            </w:r>
            <w:r w:rsidR="005C67EF">
              <w:rPr>
                <w:sz w:val="24"/>
                <w:szCs w:val="24"/>
                <w:lang w:val="it-IT"/>
              </w:rPr>
              <w:t>r</w:t>
            </w:r>
            <w:r w:rsidRPr="00E725EA">
              <w:rPr>
                <w:sz w:val="24"/>
                <w:szCs w:val="24"/>
                <w:lang w:val="it-IT"/>
              </w:rPr>
              <w:t>vizi</w:t>
            </w:r>
            <w:r w:rsidRPr="00E725EA">
              <w:rPr>
                <w:spacing w:val="-2"/>
                <w:sz w:val="24"/>
                <w:szCs w:val="24"/>
                <w:lang w:val="it-IT"/>
              </w:rPr>
              <w:t xml:space="preserve"> </w:t>
            </w:r>
            <w:r w:rsidRPr="00E725EA">
              <w:rPr>
                <w:sz w:val="24"/>
                <w:szCs w:val="24"/>
                <w:lang w:val="it-IT"/>
              </w:rPr>
              <w:t>igienici,</w:t>
            </w:r>
            <w:r w:rsidR="00620183">
              <w:rPr>
                <w:sz w:val="24"/>
                <w:szCs w:val="24"/>
                <w:lang w:val="it-IT"/>
              </w:rPr>
              <w:t>…………)</w:t>
            </w:r>
          </w:p>
        </w:tc>
        <w:tc>
          <w:tcPr>
            <w:tcW w:w="3711" w:type="dxa"/>
          </w:tcPr>
          <w:p w14:paraId="104B169C" w14:textId="52F582A4" w:rsidR="00E725EA" w:rsidRPr="00E725EA" w:rsidRDefault="00E725EA" w:rsidP="00E725EA">
            <w:pPr>
              <w:pStyle w:val="Corpotesto"/>
              <w:spacing w:before="103"/>
              <w:rPr>
                <w:rFonts w:ascii="Times New Roman" w:hAnsi="Times New Roman"/>
                <w:iCs/>
                <w:lang w:val="it-IT"/>
              </w:rPr>
            </w:pPr>
            <w:r w:rsidRPr="00E725EA">
              <w:rPr>
                <w:rFonts w:ascii="Times New Roman" w:hAnsi="Times New Roman"/>
                <w:b/>
                <w:bCs/>
                <w:iCs/>
              </w:rPr>
              <w:t>Mq</w:t>
            </w:r>
            <w:r>
              <w:rPr>
                <w:rFonts w:ascii="Times New Roman" w:hAnsi="Times New Roman"/>
                <w:b/>
                <w:bCs/>
                <w:iCs/>
              </w:rPr>
              <w:t>________________</w:t>
            </w:r>
          </w:p>
        </w:tc>
      </w:tr>
      <w:tr w:rsidR="00E725EA" w:rsidRPr="00E725EA" w14:paraId="316C2E20" w14:textId="77777777" w:rsidTr="00E725EA">
        <w:tc>
          <w:tcPr>
            <w:tcW w:w="5305" w:type="dxa"/>
          </w:tcPr>
          <w:p w14:paraId="76C5488F" w14:textId="7B62DE12" w:rsidR="00E725EA" w:rsidRPr="00E725EA" w:rsidRDefault="00E725EA" w:rsidP="00E725EA">
            <w:pPr>
              <w:pStyle w:val="Corpotesto"/>
              <w:spacing w:before="103"/>
              <w:ind w:hanging="18"/>
              <w:rPr>
                <w:rFonts w:ascii="Times New Roman" w:hAnsi="Times New Roman"/>
                <w:iCs/>
                <w:sz w:val="24"/>
                <w:szCs w:val="24"/>
                <w:lang w:val="it-IT"/>
              </w:rPr>
            </w:pPr>
            <w:r w:rsidRPr="00E725EA">
              <w:rPr>
                <w:rFonts w:ascii="Times New Roman" w:hAnsi="Times New Roman"/>
                <w:b/>
                <w:sz w:val="24"/>
                <w:szCs w:val="24"/>
                <w:lang w:val="it-IT"/>
              </w:rPr>
              <w:t>Di</w:t>
            </w:r>
            <w:r w:rsidRPr="00E725EA">
              <w:rPr>
                <w:rFonts w:ascii="Times New Roman" w:hAnsi="Times New Roman"/>
                <w:b/>
                <w:spacing w:val="-1"/>
                <w:sz w:val="24"/>
                <w:szCs w:val="24"/>
                <w:lang w:val="it-IT"/>
              </w:rPr>
              <w:t xml:space="preserve"> </w:t>
            </w:r>
            <w:r w:rsidRPr="00E725EA">
              <w:rPr>
                <w:rFonts w:ascii="Times New Roman" w:hAnsi="Times New Roman"/>
                <w:b/>
                <w:sz w:val="24"/>
                <w:szCs w:val="24"/>
                <w:lang w:val="it-IT"/>
              </w:rPr>
              <w:t>cui</w:t>
            </w:r>
            <w:r w:rsidRPr="00E725EA">
              <w:rPr>
                <w:rFonts w:ascii="Times New Roman" w:hAnsi="Times New Roman"/>
                <w:b/>
                <w:spacing w:val="-1"/>
                <w:sz w:val="24"/>
                <w:szCs w:val="24"/>
                <w:lang w:val="it-IT"/>
              </w:rPr>
              <w:t xml:space="preserve"> </w:t>
            </w:r>
            <w:r w:rsidRPr="00E725EA">
              <w:rPr>
                <w:rFonts w:ascii="Times New Roman" w:hAnsi="Times New Roman"/>
                <w:b/>
                <w:sz w:val="24"/>
                <w:szCs w:val="24"/>
                <w:lang w:val="it-IT"/>
              </w:rPr>
              <w:t>ad uso</w:t>
            </w:r>
            <w:r w:rsidRPr="00E725EA">
              <w:rPr>
                <w:rFonts w:ascii="Times New Roman" w:hAnsi="Times New Roman"/>
                <w:b/>
                <w:spacing w:val="-1"/>
                <w:sz w:val="24"/>
                <w:szCs w:val="24"/>
                <w:lang w:val="it-IT"/>
              </w:rPr>
              <w:t xml:space="preserve"> </w:t>
            </w:r>
            <w:r w:rsidR="00620183">
              <w:rPr>
                <w:rFonts w:ascii="Times New Roman" w:hAnsi="Times New Roman"/>
                <w:b/>
                <w:sz w:val="24"/>
                <w:szCs w:val="24"/>
                <w:lang w:val="it-IT"/>
              </w:rPr>
              <w:t>area produttiva</w:t>
            </w:r>
          </w:p>
        </w:tc>
        <w:tc>
          <w:tcPr>
            <w:tcW w:w="3711" w:type="dxa"/>
          </w:tcPr>
          <w:p w14:paraId="097D928F" w14:textId="7496E0C0" w:rsidR="00E725EA" w:rsidRPr="00E725EA" w:rsidRDefault="00E725EA" w:rsidP="00E725EA">
            <w:pPr>
              <w:pStyle w:val="Corpotesto"/>
              <w:spacing w:before="103"/>
              <w:rPr>
                <w:rFonts w:ascii="Times New Roman" w:hAnsi="Times New Roman"/>
                <w:iCs/>
                <w:lang w:val="it-IT"/>
              </w:rPr>
            </w:pPr>
            <w:r w:rsidRPr="00E725EA">
              <w:rPr>
                <w:rFonts w:ascii="Times New Roman" w:hAnsi="Times New Roman"/>
                <w:b/>
                <w:bCs/>
                <w:iCs/>
              </w:rPr>
              <w:t>Mq</w:t>
            </w:r>
            <w:r>
              <w:rPr>
                <w:rFonts w:ascii="Times New Roman" w:hAnsi="Times New Roman"/>
                <w:b/>
                <w:bCs/>
                <w:iCs/>
              </w:rPr>
              <w:t>________________</w:t>
            </w:r>
          </w:p>
        </w:tc>
      </w:tr>
      <w:tr w:rsidR="00E725EA" w:rsidRPr="00E725EA" w14:paraId="2CC98408" w14:textId="77777777" w:rsidTr="00E725EA">
        <w:tc>
          <w:tcPr>
            <w:tcW w:w="5305" w:type="dxa"/>
          </w:tcPr>
          <w:p w14:paraId="1E32419E" w14:textId="6B86E7B6" w:rsidR="00E725EA" w:rsidRPr="00E725EA" w:rsidRDefault="00E725EA" w:rsidP="00E725EA">
            <w:pPr>
              <w:pStyle w:val="Corpotesto"/>
              <w:spacing w:before="103"/>
              <w:ind w:hanging="18"/>
              <w:rPr>
                <w:rFonts w:ascii="Times New Roman" w:hAnsi="Times New Roman"/>
                <w:iCs/>
                <w:sz w:val="24"/>
                <w:szCs w:val="24"/>
                <w:lang w:val="it-IT"/>
              </w:rPr>
            </w:pPr>
            <w:r w:rsidRPr="00E725EA">
              <w:rPr>
                <w:rFonts w:ascii="Times New Roman" w:hAnsi="Times New Roman"/>
                <w:b/>
                <w:sz w:val="24"/>
                <w:szCs w:val="24"/>
                <w:lang w:val="it-IT"/>
              </w:rPr>
              <w:t>Di</w:t>
            </w:r>
            <w:r w:rsidRPr="00E725EA">
              <w:rPr>
                <w:rFonts w:ascii="Times New Roman" w:hAnsi="Times New Roman"/>
                <w:b/>
                <w:spacing w:val="-1"/>
                <w:sz w:val="24"/>
                <w:szCs w:val="24"/>
                <w:lang w:val="it-IT"/>
              </w:rPr>
              <w:t xml:space="preserve"> </w:t>
            </w:r>
            <w:r w:rsidRPr="00E725EA">
              <w:rPr>
                <w:rFonts w:ascii="Times New Roman" w:hAnsi="Times New Roman"/>
                <w:b/>
                <w:sz w:val="24"/>
                <w:szCs w:val="24"/>
                <w:lang w:val="it-IT"/>
              </w:rPr>
              <w:t>cui</w:t>
            </w:r>
            <w:r w:rsidRPr="00E725EA">
              <w:rPr>
                <w:rFonts w:ascii="Times New Roman" w:hAnsi="Times New Roman"/>
                <w:b/>
                <w:spacing w:val="-1"/>
                <w:sz w:val="24"/>
                <w:szCs w:val="24"/>
                <w:lang w:val="it-IT"/>
              </w:rPr>
              <w:t xml:space="preserve"> </w:t>
            </w:r>
            <w:r w:rsidRPr="00E725EA">
              <w:rPr>
                <w:rFonts w:ascii="Times New Roman" w:hAnsi="Times New Roman"/>
                <w:b/>
                <w:sz w:val="24"/>
                <w:szCs w:val="24"/>
                <w:lang w:val="it-IT"/>
              </w:rPr>
              <w:t>ad uso</w:t>
            </w:r>
            <w:r w:rsidRPr="00E725EA">
              <w:rPr>
                <w:rFonts w:ascii="Times New Roman" w:hAnsi="Times New Roman"/>
                <w:b/>
                <w:spacing w:val="-1"/>
                <w:sz w:val="24"/>
                <w:szCs w:val="24"/>
                <w:lang w:val="it-IT"/>
              </w:rPr>
              <w:t xml:space="preserve"> </w:t>
            </w:r>
            <w:r w:rsidR="00620183">
              <w:rPr>
                <w:rFonts w:ascii="Times New Roman" w:hAnsi="Times New Roman"/>
                <w:b/>
                <w:sz w:val="24"/>
                <w:szCs w:val="24"/>
                <w:lang w:val="it-IT"/>
              </w:rPr>
              <w:t>archivio/magazzino</w:t>
            </w:r>
          </w:p>
        </w:tc>
        <w:tc>
          <w:tcPr>
            <w:tcW w:w="3711" w:type="dxa"/>
          </w:tcPr>
          <w:p w14:paraId="090C0286" w14:textId="66D56829" w:rsidR="00E725EA" w:rsidRPr="00E725EA" w:rsidRDefault="00E725EA" w:rsidP="00E725EA">
            <w:pPr>
              <w:pStyle w:val="Corpotesto"/>
              <w:spacing w:before="103"/>
              <w:rPr>
                <w:rFonts w:ascii="Times New Roman" w:hAnsi="Times New Roman"/>
                <w:iCs/>
                <w:lang w:val="it-IT"/>
              </w:rPr>
            </w:pPr>
            <w:r w:rsidRPr="00E725EA">
              <w:rPr>
                <w:rFonts w:ascii="Times New Roman" w:hAnsi="Times New Roman"/>
                <w:b/>
                <w:bCs/>
                <w:iCs/>
              </w:rPr>
              <w:t>Mq</w:t>
            </w:r>
            <w:r>
              <w:rPr>
                <w:rFonts w:ascii="Times New Roman" w:hAnsi="Times New Roman"/>
                <w:b/>
                <w:bCs/>
                <w:iCs/>
              </w:rPr>
              <w:t>________________</w:t>
            </w:r>
          </w:p>
        </w:tc>
      </w:tr>
      <w:tr w:rsidR="00620183" w:rsidRPr="00E725EA" w14:paraId="361581F3" w14:textId="77777777" w:rsidTr="00E725EA">
        <w:tc>
          <w:tcPr>
            <w:tcW w:w="5305" w:type="dxa"/>
          </w:tcPr>
          <w:p w14:paraId="39AC0A1C" w14:textId="77777777" w:rsidR="00620183" w:rsidRDefault="00620183" w:rsidP="00E725EA">
            <w:pPr>
              <w:pStyle w:val="Corpotesto"/>
              <w:spacing w:before="103"/>
              <w:ind w:hanging="18"/>
              <w:rPr>
                <w:rFonts w:ascii="Times New Roman" w:hAnsi="Times New Roman"/>
                <w:b/>
              </w:rPr>
            </w:pPr>
          </w:p>
        </w:tc>
        <w:tc>
          <w:tcPr>
            <w:tcW w:w="3711" w:type="dxa"/>
          </w:tcPr>
          <w:p w14:paraId="180C974F" w14:textId="77777777" w:rsidR="00620183" w:rsidRPr="00E725EA" w:rsidRDefault="00620183" w:rsidP="00E725EA">
            <w:pPr>
              <w:pStyle w:val="Corpotesto"/>
              <w:spacing w:before="103"/>
              <w:rPr>
                <w:rFonts w:ascii="Times New Roman" w:hAnsi="Times New Roman"/>
                <w:b/>
                <w:bCs/>
                <w:iCs/>
              </w:rPr>
            </w:pPr>
          </w:p>
        </w:tc>
      </w:tr>
      <w:tr w:rsidR="00E725EA" w:rsidRPr="00E725EA" w14:paraId="37566BE8" w14:textId="77777777" w:rsidTr="00E725EA">
        <w:tc>
          <w:tcPr>
            <w:tcW w:w="5305" w:type="dxa"/>
          </w:tcPr>
          <w:p w14:paraId="02EAB1A8" w14:textId="5B5412AA" w:rsidR="00E725EA" w:rsidRPr="00E725EA" w:rsidRDefault="00620183" w:rsidP="00E725EA">
            <w:pPr>
              <w:pStyle w:val="Corpotesto"/>
              <w:spacing w:before="103"/>
              <w:ind w:hanging="18"/>
              <w:rPr>
                <w:rFonts w:ascii="Times New Roman" w:hAnsi="Times New Roman"/>
                <w:iCs/>
                <w:sz w:val="24"/>
                <w:szCs w:val="24"/>
                <w:lang w:val="it-IT"/>
              </w:rPr>
            </w:pPr>
            <w:r>
              <w:rPr>
                <w:rFonts w:ascii="Times New Roman" w:hAnsi="Times New Roman"/>
                <w:b/>
                <w:sz w:val="24"/>
                <w:szCs w:val="24"/>
                <w:lang w:val="it-IT"/>
              </w:rPr>
              <w:t>Area esterna di pertinenza per parcheggio e stoccaggio materiale</w:t>
            </w:r>
          </w:p>
        </w:tc>
        <w:tc>
          <w:tcPr>
            <w:tcW w:w="3711" w:type="dxa"/>
          </w:tcPr>
          <w:p w14:paraId="00AE3C92" w14:textId="3544960A" w:rsidR="00E725EA" w:rsidRPr="00E725EA" w:rsidRDefault="00E725EA" w:rsidP="00E725EA">
            <w:pPr>
              <w:pStyle w:val="Corpotesto"/>
              <w:spacing w:before="103"/>
              <w:rPr>
                <w:rFonts w:ascii="Times New Roman" w:hAnsi="Times New Roman"/>
                <w:iCs/>
                <w:lang w:val="it-IT"/>
              </w:rPr>
            </w:pPr>
            <w:r w:rsidRPr="00E725EA">
              <w:rPr>
                <w:rFonts w:ascii="Times New Roman" w:hAnsi="Times New Roman"/>
                <w:b/>
                <w:bCs/>
                <w:iCs/>
              </w:rPr>
              <w:t>Mq</w:t>
            </w:r>
            <w:r>
              <w:rPr>
                <w:rFonts w:ascii="Times New Roman" w:hAnsi="Times New Roman"/>
                <w:b/>
                <w:bCs/>
                <w:iCs/>
              </w:rPr>
              <w:t>________________</w:t>
            </w:r>
          </w:p>
        </w:tc>
      </w:tr>
    </w:tbl>
    <w:p w14:paraId="16E6C924" w14:textId="77777777" w:rsidR="00E725EA" w:rsidRPr="00E725EA" w:rsidRDefault="00E725EA" w:rsidP="003F528D">
      <w:pPr>
        <w:pStyle w:val="Corpotesto"/>
        <w:spacing w:before="103"/>
        <w:rPr>
          <w:rFonts w:ascii="Times New Roman" w:hAnsi="Times New Roman"/>
          <w:iCs/>
        </w:rPr>
      </w:pPr>
    </w:p>
    <w:p w14:paraId="4C910C17" w14:textId="2C71EF50" w:rsidR="00594F57" w:rsidRDefault="00594F57" w:rsidP="00594F57">
      <w:pPr>
        <w:pStyle w:val="Corpotesto"/>
        <w:spacing w:before="103"/>
        <w:jc w:val="center"/>
        <w:rPr>
          <w:rFonts w:ascii="Times New Roman" w:hAnsi="Times New Roman"/>
          <w:b/>
          <w:bCs/>
          <w:iCs/>
        </w:rPr>
      </w:pPr>
      <w:r>
        <w:rPr>
          <w:rFonts w:ascii="Times New Roman" w:hAnsi="Times New Roman"/>
          <w:b/>
          <w:bCs/>
          <w:iCs/>
        </w:rPr>
        <w:t>PROPONENDO</w:t>
      </w:r>
    </w:p>
    <w:p w14:paraId="15F17B40" w14:textId="77777777" w:rsidR="00B31274" w:rsidRDefault="00B31274" w:rsidP="00594F57">
      <w:pPr>
        <w:pStyle w:val="Corpotesto"/>
        <w:spacing w:before="103"/>
        <w:jc w:val="center"/>
        <w:rPr>
          <w:rFonts w:ascii="Times New Roman" w:hAnsi="Times New Roman"/>
          <w:b/>
          <w:bCs/>
          <w:iCs/>
        </w:rPr>
      </w:pPr>
    </w:p>
    <w:p w14:paraId="71EA4DC0" w14:textId="20689779" w:rsidR="00594F57" w:rsidRDefault="00594F57" w:rsidP="00594F57">
      <w:pPr>
        <w:pStyle w:val="Corpotesto"/>
        <w:spacing w:before="103"/>
        <w:jc w:val="both"/>
        <w:rPr>
          <w:rFonts w:ascii="Times New Roman" w:hAnsi="Times New Roman"/>
          <w:b/>
          <w:bCs/>
          <w:iCs/>
        </w:rPr>
      </w:pPr>
      <w:r>
        <w:rPr>
          <w:rFonts w:ascii="Times New Roman" w:hAnsi="Times New Roman"/>
          <w:b/>
          <w:bCs/>
          <w:iCs/>
        </w:rPr>
        <w:t>IN SEGUENTE CANONE DI LOCAZIONE ANNUALE (al netto IVA ove applicabile)</w:t>
      </w:r>
    </w:p>
    <w:p w14:paraId="5C79D922" w14:textId="730C7665" w:rsidR="00594F57" w:rsidRDefault="00594F57" w:rsidP="00E01793">
      <w:pPr>
        <w:pStyle w:val="Corpotesto"/>
        <w:spacing w:before="103"/>
        <w:jc w:val="center"/>
        <w:rPr>
          <w:rFonts w:ascii="Times New Roman" w:hAnsi="Times New Roman"/>
          <w:iCs/>
        </w:rPr>
      </w:pPr>
      <w:r>
        <w:rPr>
          <w:rFonts w:ascii="Times New Roman" w:hAnsi="Times New Roman"/>
          <w:iCs/>
        </w:rPr>
        <w:t>In cifre</w:t>
      </w:r>
    </w:p>
    <w:p w14:paraId="323D8FAB" w14:textId="0A3B0E05" w:rsidR="00594F57" w:rsidRDefault="00594F57" w:rsidP="00E01793">
      <w:pPr>
        <w:pStyle w:val="Corpotesto"/>
        <w:spacing w:before="103"/>
        <w:jc w:val="center"/>
        <w:rPr>
          <w:rFonts w:ascii="Times New Roman" w:hAnsi="Times New Roman"/>
          <w:iCs/>
        </w:rPr>
      </w:pPr>
      <w:r>
        <w:rPr>
          <w:rFonts w:ascii="Times New Roman" w:hAnsi="Times New Roman"/>
          <w:iCs/>
        </w:rPr>
        <w:t>_________, ________</w:t>
      </w:r>
    </w:p>
    <w:p w14:paraId="001D26CE" w14:textId="1A4632B5" w:rsidR="00594F57" w:rsidRDefault="00594F57" w:rsidP="00E01793">
      <w:pPr>
        <w:pStyle w:val="Corpotesto"/>
        <w:spacing w:before="103"/>
        <w:jc w:val="center"/>
        <w:rPr>
          <w:rFonts w:ascii="Times New Roman" w:hAnsi="Times New Roman"/>
          <w:iCs/>
        </w:rPr>
      </w:pPr>
      <w:r>
        <w:rPr>
          <w:rFonts w:ascii="Times New Roman" w:hAnsi="Times New Roman"/>
          <w:iCs/>
        </w:rPr>
        <w:t>In lettere</w:t>
      </w:r>
    </w:p>
    <w:p w14:paraId="24DDC6FC" w14:textId="7A8105FD" w:rsidR="00594F57" w:rsidRDefault="00594F57" w:rsidP="00E01793">
      <w:pPr>
        <w:pStyle w:val="Corpotesto"/>
        <w:spacing w:before="103"/>
        <w:jc w:val="center"/>
        <w:rPr>
          <w:rFonts w:ascii="Times New Roman" w:hAnsi="Times New Roman"/>
          <w:iCs/>
        </w:rPr>
      </w:pPr>
      <w:r>
        <w:rPr>
          <w:rFonts w:ascii="Times New Roman" w:hAnsi="Times New Roman"/>
          <w:iCs/>
        </w:rPr>
        <w:t>_______________________________________, ___)</w:t>
      </w:r>
    </w:p>
    <w:p w14:paraId="341C725F" w14:textId="3DF0C31D" w:rsidR="00594F57" w:rsidRDefault="00594F57" w:rsidP="00594F57">
      <w:pPr>
        <w:pStyle w:val="Corpotesto"/>
        <w:spacing w:before="103"/>
        <w:jc w:val="both"/>
        <w:rPr>
          <w:rFonts w:ascii="Times New Roman" w:hAnsi="Times New Roman"/>
          <w:iCs/>
        </w:rPr>
      </w:pPr>
      <w:r>
        <w:rPr>
          <w:rFonts w:ascii="Times New Roman" w:hAnsi="Times New Roman"/>
          <w:iCs/>
        </w:rPr>
        <w:t>AL CITATO CANONE ANDRANNO AGGIUNTI I SEGUENTI ONERI ACCESSORI ANNUI (eventuale, se previsti)</w:t>
      </w:r>
    </w:p>
    <w:p w14:paraId="11276CC1" w14:textId="77777777" w:rsidR="00594F57" w:rsidRDefault="00594F57" w:rsidP="00E01793">
      <w:pPr>
        <w:pStyle w:val="Corpotesto"/>
        <w:spacing w:before="103"/>
        <w:jc w:val="center"/>
        <w:rPr>
          <w:rFonts w:ascii="Times New Roman" w:hAnsi="Times New Roman"/>
          <w:iCs/>
        </w:rPr>
      </w:pPr>
      <w:r>
        <w:rPr>
          <w:rFonts w:ascii="Times New Roman" w:hAnsi="Times New Roman"/>
          <w:iCs/>
        </w:rPr>
        <w:t>In cifre</w:t>
      </w:r>
    </w:p>
    <w:p w14:paraId="3083E734" w14:textId="77777777" w:rsidR="00594F57" w:rsidRDefault="00594F57" w:rsidP="00E01793">
      <w:pPr>
        <w:pStyle w:val="Corpotesto"/>
        <w:spacing w:before="103"/>
        <w:jc w:val="center"/>
        <w:rPr>
          <w:rFonts w:ascii="Times New Roman" w:hAnsi="Times New Roman"/>
          <w:iCs/>
        </w:rPr>
      </w:pPr>
      <w:r>
        <w:rPr>
          <w:rFonts w:ascii="Times New Roman" w:hAnsi="Times New Roman"/>
          <w:iCs/>
        </w:rPr>
        <w:t>_________, ________</w:t>
      </w:r>
    </w:p>
    <w:p w14:paraId="4F498D7B" w14:textId="77777777" w:rsidR="00594F57" w:rsidRDefault="00594F57" w:rsidP="00E01793">
      <w:pPr>
        <w:pStyle w:val="Corpotesto"/>
        <w:spacing w:before="103"/>
        <w:jc w:val="center"/>
        <w:rPr>
          <w:rFonts w:ascii="Times New Roman" w:hAnsi="Times New Roman"/>
          <w:iCs/>
        </w:rPr>
      </w:pPr>
      <w:r>
        <w:rPr>
          <w:rFonts w:ascii="Times New Roman" w:hAnsi="Times New Roman"/>
          <w:iCs/>
        </w:rPr>
        <w:t>In lettere</w:t>
      </w:r>
    </w:p>
    <w:p w14:paraId="53C58E7C" w14:textId="77777777" w:rsidR="00594F57" w:rsidRDefault="00594F57" w:rsidP="00E01793">
      <w:pPr>
        <w:pStyle w:val="Corpotesto"/>
        <w:spacing w:before="103"/>
        <w:jc w:val="center"/>
        <w:rPr>
          <w:rFonts w:ascii="Times New Roman" w:hAnsi="Times New Roman"/>
          <w:iCs/>
        </w:rPr>
      </w:pPr>
      <w:r>
        <w:rPr>
          <w:rFonts w:ascii="Times New Roman" w:hAnsi="Times New Roman"/>
          <w:iCs/>
        </w:rPr>
        <w:t>_______________________________________, ___)</w:t>
      </w:r>
    </w:p>
    <w:p w14:paraId="5C593E76" w14:textId="77777777" w:rsidR="00594F57" w:rsidRPr="00594F57" w:rsidRDefault="00594F57" w:rsidP="00594F57">
      <w:pPr>
        <w:pStyle w:val="Corpotesto"/>
        <w:spacing w:before="103"/>
        <w:jc w:val="both"/>
        <w:rPr>
          <w:rFonts w:ascii="Times New Roman" w:hAnsi="Times New Roman"/>
          <w:iCs/>
        </w:rPr>
      </w:pPr>
    </w:p>
    <w:p w14:paraId="3D87934D" w14:textId="1818BCC9" w:rsidR="003F528D" w:rsidRDefault="00594F57" w:rsidP="00594F57">
      <w:pPr>
        <w:pStyle w:val="Corpotesto"/>
        <w:numPr>
          <w:ilvl w:val="0"/>
          <w:numId w:val="24"/>
        </w:numPr>
        <w:spacing w:before="103"/>
        <w:rPr>
          <w:rFonts w:ascii="Times New Roman" w:hAnsi="Times New Roman"/>
          <w:iCs/>
        </w:rPr>
      </w:pPr>
      <w:r>
        <w:rPr>
          <w:rFonts w:ascii="Times New Roman" w:hAnsi="Times New Roman"/>
          <w:iCs/>
        </w:rPr>
        <w:t xml:space="preserve">Il canone di locazione non sarà soggetto ad IVA; </w:t>
      </w:r>
    </w:p>
    <w:p w14:paraId="717CB503" w14:textId="3AF054D4" w:rsidR="00594F57" w:rsidRDefault="00594F57" w:rsidP="00594F57">
      <w:pPr>
        <w:pStyle w:val="Corpotesto"/>
        <w:numPr>
          <w:ilvl w:val="0"/>
          <w:numId w:val="24"/>
        </w:numPr>
        <w:spacing w:before="103"/>
        <w:rPr>
          <w:rFonts w:ascii="Times New Roman" w:hAnsi="Times New Roman"/>
          <w:iCs/>
        </w:rPr>
      </w:pPr>
      <w:r>
        <w:rPr>
          <w:rFonts w:ascii="Times New Roman" w:hAnsi="Times New Roman"/>
          <w:iCs/>
        </w:rPr>
        <w:t>Il canone di locazione sarà soggetto ad IVA.</w:t>
      </w:r>
    </w:p>
    <w:p w14:paraId="78315863" w14:textId="77777777" w:rsidR="00594F57" w:rsidRDefault="00594F57" w:rsidP="00594F57">
      <w:pPr>
        <w:pStyle w:val="Corpotesto"/>
        <w:spacing w:before="103"/>
        <w:ind w:left="720"/>
        <w:rPr>
          <w:rFonts w:ascii="Times New Roman" w:hAnsi="Times New Roman"/>
          <w:iCs/>
        </w:rPr>
      </w:pPr>
    </w:p>
    <w:p w14:paraId="4ACC14DF" w14:textId="16ECEDF7" w:rsidR="00594F57" w:rsidRDefault="00594F57" w:rsidP="00E01793">
      <w:pPr>
        <w:pStyle w:val="Corpotesto"/>
        <w:spacing w:before="103"/>
        <w:ind w:left="90"/>
        <w:jc w:val="both"/>
        <w:rPr>
          <w:rFonts w:ascii="Times New Roman" w:hAnsi="Times New Roman"/>
          <w:iCs/>
        </w:rPr>
      </w:pPr>
      <w:bookmarkStart w:id="1" w:name="_Hlk193276898"/>
      <w:r>
        <w:rPr>
          <w:rFonts w:ascii="Times New Roman" w:hAnsi="Times New Roman"/>
          <w:iCs/>
        </w:rPr>
        <w:t xml:space="preserve">L’offerta è irrevocabile ed impegnativa fino a </w:t>
      </w:r>
      <w:r w:rsidR="00620183">
        <w:rPr>
          <w:rFonts w:ascii="Times New Roman" w:hAnsi="Times New Roman"/>
          <w:b/>
          <w:bCs/>
          <w:iCs/>
        </w:rPr>
        <w:t>180 giorni</w:t>
      </w:r>
      <w:r>
        <w:rPr>
          <w:rFonts w:ascii="Times New Roman" w:hAnsi="Times New Roman"/>
          <w:iCs/>
        </w:rPr>
        <w:t xml:space="preserve"> dalla data di scadenza del termine fissato per la sua presentazione;</w:t>
      </w:r>
      <w:bookmarkEnd w:id="1"/>
      <w:r>
        <w:rPr>
          <w:rFonts w:ascii="Times New Roman" w:hAnsi="Times New Roman"/>
          <w:iCs/>
        </w:rPr>
        <w:t xml:space="preserve"> </w:t>
      </w:r>
    </w:p>
    <w:p w14:paraId="56CDA00C" w14:textId="77777777" w:rsidR="00E01793" w:rsidRDefault="00E01793" w:rsidP="00E01793">
      <w:pPr>
        <w:pStyle w:val="Corpotesto"/>
        <w:spacing w:before="103"/>
        <w:ind w:left="90"/>
        <w:jc w:val="both"/>
        <w:rPr>
          <w:rFonts w:ascii="Times New Roman" w:hAnsi="Times New Roman"/>
          <w:iCs/>
        </w:rPr>
      </w:pPr>
    </w:p>
    <w:p w14:paraId="729A8453" w14:textId="77777777" w:rsidR="00E01793" w:rsidRDefault="00E01793" w:rsidP="00E01793">
      <w:pPr>
        <w:pStyle w:val="Corpotesto"/>
        <w:spacing w:before="103"/>
        <w:ind w:left="90"/>
        <w:jc w:val="both"/>
        <w:rPr>
          <w:rFonts w:ascii="Times New Roman" w:hAnsi="Times New Roman"/>
          <w:iCs/>
        </w:rPr>
      </w:pPr>
    </w:p>
    <w:p w14:paraId="65199879" w14:textId="2B91BE3D" w:rsidR="00594F57" w:rsidRDefault="00E466E0" w:rsidP="00E466E0">
      <w:pPr>
        <w:pStyle w:val="Corpotesto"/>
        <w:spacing w:after="0"/>
        <w:ind w:left="90"/>
        <w:rPr>
          <w:rFonts w:ascii="Times New Roman" w:hAnsi="Times New Roman"/>
          <w:iCs/>
        </w:rPr>
      </w:pPr>
      <w:r>
        <w:rPr>
          <w:rFonts w:ascii="Times New Roman" w:hAnsi="Times New Roman"/>
          <w:iCs/>
        </w:rPr>
        <w:t xml:space="preserve">e </w:t>
      </w:r>
      <w:r w:rsidR="00594F57">
        <w:rPr>
          <w:rFonts w:ascii="Times New Roman" w:hAnsi="Times New Roman"/>
          <w:iCs/>
        </w:rPr>
        <w:t>contestualmente</w:t>
      </w:r>
    </w:p>
    <w:p w14:paraId="49286852" w14:textId="4D10D313" w:rsidR="00594F57" w:rsidRDefault="00594F57" w:rsidP="00E01793">
      <w:pPr>
        <w:pStyle w:val="Corpotesto"/>
        <w:spacing w:after="0"/>
        <w:ind w:left="720" w:hanging="630"/>
        <w:jc w:val="center"/>
        <w:rPr>
          <w:rFonts w:ascii="Times New Roman" w:hAnsi="Times New Roman"/>
          <w:b/>
          <w:bCs/>
          <w:iCs/>
        </w:rPr>
      </w:pPr>
      <w:r w:rsidRPr="00E01793">
        <w:rPr>
          <w:rFonts w:ascii="Times New Roman" w:hAnsi="Times New Roman"/>
          <w:b/>
          <w:bCs/>
          <w:iCs/>
        </w:rPr>
        <w:t>DICHIARA</w:t>
      </w:r>
    </w:p>
    <w:p w14:paraId="454AA265" w14:textId="77777777" w:rsidR="00E01793" w:rsidRPr="00E01793" w:rsidRDefault="00E01793" w:rsidP="00E01793">
      <w:pPr>
        <w:pStyle w:val="Corpotesto"/>
        <w:spacing w:after="0"/>
        <w:ind w:left="720" w:hanging="630"/>
        <w:jc w:val="center"/>
        <w:rPr>
          <w:rFonts w:ascii="Times New Roman" w:hAnsi="Times New Roman"/>
          <w:b/>
          <w:bCs/>
          <w:iCs/>
        </w:rPr>
      </w:pPr>
    </w:p>
    <w:p w14:paraId="22537C85" w14:textId="59782F16" w:rsidR="00594F57" w:rsidRDefault="00594F57" w:rsidP="00E01793">
      <w:pPr>
        <w:pStyle w:val="Corpotesto"/>
        <w:spacing w:before="103" w:line="276" w:lineRule="auto"/>
        <w:jc w:val="both"/>
        <w:rPr>
          <w:rFonts w:ascii="Times New Roman" w:hAnsi="Times New Roman"/>
          <w:iCs/>
        </w:rPr>
      </w:pPr>
      <w:r>
        <w:rPr>
          <w:rFonts w:ascii="Times New Roman" w:hAnsi="Times New Roman"/>
          <w:iCs/>
        </w:rPr>
        <w:t>Anche ai sensi e per gli effetti degli artt. 46,47,75 e 76 del D.P.R. n. 445/2000 e s.m.i., per quanto applicabili, e preso altresì atto di quanto previ</w:t>
      </w:r>
      <w:r w:rsidRPr="00620183">
        <w:rPr>
          <w:rFonts w:ascii="Times New Roman" w:hAnsi="Times New Roman"/>
          <w:iCs/>
        </w:rPr>
        <w:t xml:space="preserve">sto </w:t>
      </w:r>
      <w:r w:rsidR="00620183" w:rsidRPr="00620183">
        <w:rPr>
          <w:rFonts w:ascii="Times New Roman" w:hAnsi="Times New Roman"/>
          <w:iCs/>
        </w:rPr>
        <w:t xml:space="preserve"> dall’Avviso a Manifestare</w:t>
      </w:r>
      <w:r w:rsidRPr="00620183">
        <w:rPr>
          <w:rFonts w:ascii="Times New Roman" w:hAnsi="Times New Roman"/>
          <w:iCs/>
        </w:rPr>
        <w:t>:</w:t>
      </w:r>
    </w:p>
    <w:p w14:paraId="463B4B60" w14:textId="05722689" w:rsidR="00594F57" w:rsidRDefault="00AD1072" w:rsidP="00BF16BB">
      <w:pPr>
        <w:pStyle w:val="Corpotesto"/>
        <w:numPr>
          <w:ilvl w:val="0"/>
          <w:numId w:val="26"/>
        </w:numPr>
        <w:spacing w:before="103" w:line="276" w:lineRule="auto"/>
        <w:jc w:val="both"/>
        <w:rPr>
          <w:rFonts w:ascii="Times New Roman" w:hAnsi="Times New Roman"/>
          <w:iCs/>
        </w:rPr>
      </w:pPr>
      <w:r>
        <w:rPr>
          <w:rFonts w:ascii="Times New Roman" w:hAnsi="Times New Roman"/>
          <w:iCs/>
        </w:rPr>
        <w:t>c</w:t>
      </w:r>
      <w:r w:rsidR="00594F57">
        <w:rPr>
          <w:rFonts w:ascii="Times New Roman" w:hAnsi="Times New Roman"/>
          <w:iCs/>
        </w:rPr>
        <w:t>he l’immobile offerto, sito in ___________</w:t>
      </w:r>
      <w:r w:rsidR="00CC60B6">
        <w:rPr>
          <w:rFonts w:ascii="Times New Roman" w:hAnsi="Times New Roman"/>
          <w:iCs/>
        </w:rPr>
        <w:t>____</w:t>
      </w:r>
      <w:r w:rsidR="00594F57">
        <w:rPr>
          <w:rFonts w:ascii="Times New Roman" w:hAnsi="Times New Roman"/>
          <w:iCs/>
        </w:rPr>
        <w:t xml:space="preserve">____, via/piazza ____________________è descritto al Catasto Fabbricati del Comune di ________________________al </w:t>
      </w:r>
      <w:r w:rsidR="00BF16BB">
        <w:rPr>
          <w:rFonts w:ascii="Times New Roman" w:hAnsi="Times New Roman"/>
          <w:iCs/>
        </w:rPr>
        <w:t>F</w:t>
      </w:r>
      <w:r w:rsidR="00594F57">
        <w:rPr>
          <w:rFonts w:ascii="Times New Roman" w:hAnsi="Times New Roman"/>
          <w:iCs/>
        </w:rPr>
        <w:t>oglio______________ particella __________________subalterno___________;</w:t>
      </w:r>
    </w:p>
    <w:p w14:paraId="4FBE6B47" w14:textId="4635B316" w:rsidR="00594F57" w:rsidRDefault="00AD1072" w:rsidP="00BF16BB">
      <w:pPr>
        <w:pStyle w:val="Corpotesto"/>
        <w:numPr>
          <w:ilvl w:val="0"/>
          <w:numId w:val="26"/>
        </w:numPr>
        <w:spacing w:before="103" w:line="276" w:lineRule="auto"/>
        <w:jc w:val="both"/>
        <w:rPr>
          <w:rFonts w:ascii="Times New Roman" w:hAnsi="Times New Roman"/>
          <w:iCs/>
        </w:rPr>
      </w:pPr>
      <w:r>
        <w:rPr>
          <w:rFonts w:ascii="Times New Roman" w:hAnsi="Times New Roman"/>
          <w:iCs/>
        </w:rPr>
        <w:t>che,</w:t>
      </w:r>
      <w:r w:rsidR="00594F57">
        <w:rPr>
          <w:rFonts w:ascii="Times New Roman" w:hAnsi="Times New Roman"/>
          <w:iCs/>
        </w:rPr>
        <w:t xml:space="preserve"> qualora l’immobile </w:t>
      </w:r>
      <w:r w:rsidR="00594F57" w:rsidRPr="00BF16BB">
        <w:rPr>
          <w:rFonts w:ascii="Times New Roman" w:hAnsi="Times New Roman"/>
          <w:b/>
          <w:bCs/>
          <w:iCs/>
        </w:rPr>
        <w:t>sia da sottoporre a interventi di finitura e/o adeguamenti funzionali</w:t>
      </w:r>
      <w:r>
        <w:rPr>
          <w:rFonts w:ascii="Times New Roman" w:hAnsi="Times New Roman"/>
          <w:b/>
          <w:bCs/>
          <w:iCs/>
        </w:rPr>
        <w:t>,</w:t>
      </w:r>
      <w:r w:rsidR="00594F57" w:rsidRPr="00BF16BB">
        <w:rPr>
          <w:rFonts w:ascii="Times New Roman" w:hAnsi="Times New Roman"/>
          <w:b/>
          <w:bCs/>
          <w:iCs/>
        </w:rPr>
        <w:t xml:space="preserve"> </w:t>
      </w:r>
      <w:r w:rsidR="00594F57">
        <w:rPr>
          <w:rFonts w:ascii="Times New Roman" w:hAnsi="Times New Roman"/>
          <w:iCs/>
        </w:rPr>
        <w:t>sarà consegnato completamente agibile e funzionante in ogni sua parte, aderente ai requisiti dichiarati in sede di offerta ed alle esigenze funzionali e distributive espresse;</w:t>
      </w:r>
    </w:p>
    <w:p w14:paraId="33BAD20B" w14:textId="61AE6E5E" w:rsidR="00594F57" w:rsidRPr="00620183" w:rsidRDefault="00AD1072" w:rsidP="00BF16BB">
      <w:pPr>
        <w:pStyle w:val="Corpotesto"/>
        <w:numPr>
          <w:ilvl w:val="0"/>
          <w:numId w:val="26"/>
        </w:numPr>
        <w:spacing w:before="103" w:line="276" w:lineRule="auto"/>
        <w:jc w:val="both"/>
        <w:rPr>
          <w:rFonts w:ascii="Times New Roman" w:hAnsi="Times New Roman"/>
          <w:iCs/>
        </w:rPr>
      </w:pPr>
      <w:r w:rsidRPr="00620183">
        <w:rPr>
          <w:rFonts w:ascii="Times New Roman" w:hAnsi="Times New Roman"/>
          <w:iCs/>
        </w:rPr>
        <w:t>d</w:t>
      </w:r>
      <w:r w:rsidR="00594F57" w:rsidRPr="00620183">
        <w:rPr>
          <w:rFonts w:ascii="Times New Roman" w:hAnsi="Times New Roman"/>
          <w:iCs/>
        </w:rPr>
        <w:t>i aver preso piena e completa visione dell’Avviso e di accettare tutte le relative previsioni e condizioni</w:t>
      </w:r>
      <w:r w:rsidR="00620183">
        <w:rPr>
          <w:rFonts w:ascii="Times New Roman" w:hAnsi="Times New Roman"/>
          <w:iCs/>
        </w:rPr>
        <w:t>.</w:t>
      </w:r>
    </w:p>
    <w:p w14:paraId="63BF6E0E" w14:textId="77777777" w:rsidR="00594F57" w:rsidRPr="00BF16BB" w:rsidRDefault="00594F57" w:rsidP="00594F57">
      <w:pPr>
        <w:pStyle w:val="Corpotesto"/>
        <w:spacing w:before="103"/>
        <w:rPr>
          <w:rFonts w:ascii="Times New Roman" w:hAnsi="Times New Roman"/>
          <w:b/>
          <w:bCs/>
          <w:iCs/>
        </w:rPr>
      </w:pPr>
      <w:r w:rsidRPr="00BF16BB">
        <w:rPr>
          <w:rFonts w:ascii="Times New Roman" w:hAnsi="Times New Roman"/>
          <w:b/>
          <w:bCs/>
          <w:iCs/>
        </w:rPr>
        <w:t>Il Dichiarante si impegna:</w:t>
      </w:r>
    </w:p>
    <w:p w14:paraId="6416AAE9" w14:textId="30E0D069" w:rsidR="00594F57" w:rsidRDefault="00AD1072" w:rsidP="00BF16BB">
      <w:pPr>
        <w:pStyle w:val="Corpotesto"/>
        <w:numPr>
          <w:ilvl w:val="0"/>
          <w:numId w:val="27"/>
        </w:numPr>
        <w:spacing w:before="103" w:line="276" w:lineRule="auto"/>
        <w:ind w:left="446"/>
        <w:jc w:val="both"/>
        <w:rPr>
          <w:rFonts w:ascii="Times New Roman" w:hAnsi="Times New Roman"/>
          <w:iCs/>
        </w:rPr>
      </w:pPr>
      <w:r>
        <w:rPr>
          <w:rFonts w:ascii="Times New Roman" w:hAnsi="Times New Roman"/>
          <w:iCs/>
        </w:rPr>
        <w:t>n</w:t>
      </w:r>
      <w:r w:rsidR="00594F57">
        <w:rPr>
          <w:rFonts w:ascii="Times New Roman" w:hAnsi="Times New Roman"/>
          <w:iCs/>
        </w:rPr>
        <w:t>el caso in cui l’immobile debba essere sottoposto a interventi di finitura e/o adeguamenti funzionali, ad eseguirli e a fornire le certificazioni aggiornate al nuovo stato dell’immobile prima della sua consegna e comunque entro i termini comunicati dall’Istituto Nazionale di Fisica Nucleare;</w:t>
      </w:r>
    </w:p>
    <w:p w14:paraId="02DB7C79" w14:textId="77777777" w:rsidR="00D3444A" w:rsidRDefault="00594F57" w:rsidP="00BF16BB">
      <w:pPr>
        <w:pStyle w:val="Corpotesto"/>
        <w:spacing w:after="0"/>
        <w:ind w:left="450"/>
        <w:jc w:val="center"/>
        <w:rPr>
          <w:rFonts w:ascii="Times New Roman" w:hAnsi="Times New Roman"/>
          <w:b/>
          <w:bCs/>
          <w:iCs/>
        </w:rPr>
      </w:pPr>
      <w:r w:rsidRPr="00BF16BB">
        <w:rPr>
          <w:rFonts w:ascii="Times New Roman" w:hAnsi="Times New Roman"/>
          <w:b/>
          <w:bCs/>
          <w:iCs/>
        </w:rPr>
        <w:t>DICHIARA ALTRES</w:t>
      </w:r>
      <w:r w:rsidR="00D3444A" w:rsidRPr="00BF16BB">
        <w:rPr>
          <w:rFonts w:ascii="Times New Roman" w:hAnsi="Times New Roman"/>
          <w:b/>
          <w:bCs/>
          <w:iCs/>
        </w:rPr>
        <w:t>I’</w:t>
      </w:r>
    </w:p>
    <w:p w14:paraId="754F19A1" w14:textId="77777777" w:rsidR="00BF16BB" w:rsidRPr="00BF16BB" w:rsidRDefault="00BF16BB" w:rsidP="00BF16BB">
      <w:pPr>
        <w:pStyle w:val="Corpotesto"/>
        <w:spacing w:after="0"/>
        <w:ind w:left="450"/>
        <w:jc w:val="center"/>
        <w:rPr>
          <w:rFonts w:ascii="Times New Roman" w:hAnsi="Times New Roman"/>
          <w:b/>
          <w:bCs/>
          <w:iCs/>
        </w:rPr>
      </w:pPr>
    </w:p>
    <w:p w14:paraId="7BB3FDED" w14:textId="47FD221F" w:rsidR="00D3444A" w:rsidRPr="00E64A58" w:rsidRDefault="00D3444A" w:rsidP="00BE53D3">
      <w:pPr>
        <w:pStyle w:val="Paragrafoelenco"/>
        <w:widowControl w:val="0"/>
        <w:numPr>
          <w:ilvl w:val="0"/>
          <w:numId w:val="30"/>
        </w:numPr>
        <w:tabs>
          <w:tab w:val="left" w:pos="532"/>
        </w:tabs>
        <w:autoSpaceDE w:val="0"/>
        <w:autoSpaceDN w:val="0"/>
        <w:spacing w:after="120" w:line="276" w:lineRule="auto"/>
        <w:ind w:left="533" w:right="-46" w:hanging="443"/>
        <w:contextualSpacing w:val="0"/>
        <w:jc w:val="both"/>
        <w:rPr>
          <w:rFonts w:ascii="Times New Roman" w:eastAsia="Times" w:hAnsi="Times New Roman" w:cs="Times New Roman"/>
          <w:iCs/>
        </w:rPr>
      </w:pPr>
      <w:r w:rsidRPr="00E64A58">
        <w:rPr>
          <w:rFonts w:ascii="Times New Roman" w:eastAsia="Times" w:hAnsi="Times New Roman" w:cs="Times New Roman"/>
          <w:iCs/>
        </w:rPr>
        <w:t>che l’offerente, alla data di presentazione della propria offerta nonché al momento della sottoscrizione del contratto, è proprietario/a dell’immobile o, comunque, ne ha la piena disponibilità giuridica al momento attuale sulla base del seguente titolo:</w:t>
      </w:r>
      <w:r w:rsidR="00E64A58">
        <w:rPr>
          <w:rFonts w:ascii="Times New Roman" w:eastAsia="Times" w:hAnsi="Times New Roman" w:cs="Times New Roman"/>
          <w:iCs/>
        </w:rPr>
        <w:t xml:space="preserve"> </w:t>
      </w:r>
      <w:r w:rsidRPr="00E64A58">
        <w:rPr>
          <w:rFonts w:ascii="Times New Roman" w:eastAsia="Times" w:hAnsi="Times New Roman" w:cs="Times New Roman"/>
          <w:iCs/>
        </w:rPr>
        <w:t>_____________</w:t>
      </w:r>
      <w:r w:rsidRPr="00E64A58">
        <w:rPr>
          <w:rFonts w:ascii="Times New Roman" w:hAnsi="Times New Roman"/>
          <w:iCs/>
        </w:rPr>
        <w:t>o s’impegna ad acquisirla prima della sottoscrizione del contratto di locazione;</w:t>
      </w:r>
    </w:p>
    <w:p w14:paraId="43216D86" w14:textId="487EEAA9" w:rsidR="00D3444A" w:rsidRPr="00D3444A" w:rsidRDefault="00D3444A" w:rsidP="00E64A58">
      <w:pPr>
        <w:pStyle w:val="Paragrafoelenco"/>
        <w:widowControl w:val="0"/>
        <w:numPr>
          <w:ilvl w:val="0"/>
          <w:numId w:val="30"/>
        </w:numPr>
        <w:tabs>
          <w:tab w:val="left" w:pos="532"/>
        </w:tabs>
        <w:autoSpaceDE w:val="0"/>
        <w:autoSpaceDN w:val="0"/>
        <w:spacing w:after="120" w:line="276" w:lineRule="auto"/>
        <w:ind w:left="533" w:right="-46"/>
        <w:contextualSpacing w:val="0"/>
        <w:jc w:val="both"/>
        <w:rPr>
          <w:rFonts w:ascii="Times New Roman" w:eastAsia="Times" w:hAnsi="Times New Roman" w:cs="Times New Roman"/>
          <w:iCs/>
        </w:rPr>
      </w:pPr>
      <w:r w:rsidRPr="00D3444A">
        <w:rPr>
          <w:rFonts w:ascii="Times New Roman" w:eastAsia="Times" w:hAnsi="Times New Roman" w:cs="Times New Roman"/>
          <w:b/>
          <w:bCs/>
          <w:i/>
        </w:rPr>
        <w:t>(in caso di persona giuridica)</w:t>
      </w:r>
      <w:r w:rsidRPr="00D3444A">
        <w:rPr>
          <w:rFonts w:ascii="Times New Roman" w:eastAsia="Times" w:hAnsi="Times New Roman" w:cs="Times New Roman"/>
          <w:iCs/>
        </w:rPr>
        <w:t xml:space="preserve"> che la società è iscritta alla Camera di Commercio </w:t>
      </w:r>
      <w:r w:rsidR="00E64A58">
        <w:rPr>
          <w:rFonts w:ascii="Times New Roman" w:eastAsia="Times" w:hAnsi="Times New Roman" w:cs="Times New Roman"/>
          <w:iCs/>
        </w:rPr>
        <w:t xml:space="preserve">  </w:t>
      </w:r>
      <w:r w:rsidRPr="00D3444A">
        <w:rPr>
          <w:rFonts w:ascii="Times New Roman" w:eastAsia="Times" w:hAnsi="Times New Roman" w:cs="Times New Roman"/>
          <w:iCs/>
        </w:rPr>
        <w:t>territorialmente competente;</w:t>
      </w:r>
    </w:p>
    <w:p w14:paraId="74739467" w14:textId="77777777" w:rsidR="00D3444A" w:rsidRPr="00D3444A" w:rsidRDefault="00D3444A" w:rsidP="00E64A58">
      <w:pPr>
        <w:pStyle w:val="Paragrafoelenco"/>
        <w:widowControl w:val="0"/>
        <w:numPr>
          <w:ilvl w:val="0"/>
          <w:numId w:val="30"/>
        </w:numPr>
        <w:tabs>
          <w:tab w:val="left" w:pos="532"/>
        </w:tabs>
        <w:autoSpaceDE w:val="0"/>
        <w:autoSpaceDN w:val="0"/>
        <w:spacing w:after="120" w:line="276" w:lineRule="auto"/>
        <w:ind w:left="533" w:right="-46"/>
        <w:contextualSpacing w:val="0"/>
        <w:jc w:val="both"/>
        <w:rPr>
          <w:rFonts w:ascii="Times New Roman" w:eastAsia="Times" w:hAnsi="Times New Roman" w:cs="Times New Roman"/>
          <w:iCs/>
        </w:rPr>
      </w:pPr>
      <w:r w:rsidRPr="00D3444A">
        <w:rPr>
          <w:rFonts w:ascii="Times New Roman" w:eastAsia="Times" w:hAnsi="Times New Roman" w:cs="Times New Roman"/>
          <w:b/>
          <w:bCs/>
          <w:i/>
        </w:rPr>
        <w:t>(in caso di persona giuridica)</w:t>
      </w:r>
      <w:r w:rsidRPr="00D3444A">
        <w:rPr>
          <w:rFonts w:ascii="Times New Roman" w:eastAsia="Times" w:hAnsi="Times New Roman" w:cs="Times New Roman"/>
          <w:iCs/>
        </w:rPr>
        <w:t xml:space="preserve"> che nei confronti della società e dei soggetti di cui all’art. 85 del D. Lgs. 6 settembre 2011, n. 159, non sussistono cause di divieto, di decadenza o di sospensione previste dall’art. 67 del D. Lgs. n. 159/2011, o di un tentativo di infiltrazione mafiosa di cui all’art. 84, comma 4, del medesimo decreto;</w:t>
      </w:r>
    </w:p>
    <w:p w14:paraId="111134BF" w14:textId="77777777" w:rsidR="00D3444A" w:rsidRPr="00D3444A" w:rsidRDefault="00D3444A" w:rsidP="00E64A58">
      <w:pPr>
        <w:pStyle w:val="Paragrafoelenco"/>
        <w:widowControl w:val="0"/>
        <w:numPr>
          <w:ilvl w:val="0"/>
          <w:numId w:val="30"/>
        </w:numPr>
        <w:tabs>
          <w:tab w:val="left" w:pos="532"/>
        </w:tabs>
        <w:autoSpaceDE w:val="0"/>
        <w:autoSpaceDN w:val="0"/>
        <w:spacing w:line="276" w:lineRule="auto"/>
        <w:ind w:left="533" w:right="-43"/>
        <w:contextualSpacing w:val="0"/>
        <w:jc w:val="both"/>
        <w:rPr>
          <w:rFonts w:ascii="Times New Roman" w:eastAsia="Times" w:hAnsi="Times New Roman" w:cs="Times New Roman"/>
          <w:iCs/>
        </w:rPr>
      </w:pPr>
      <w:r w:rsidRPr="00D3444A">
        <w:rPr>
          <w:rFonts w:ascii="Times New Roman" w:eastAsia="Times" w:hAnsi="Times New Roman" w:cs="Times New Roman"/>
          <w:b/>
          <w:bCs/>
          <w:i/>
        </w:rPr>
        <w:t>(in caso di persona giuridica)</w:t>
      </w:r>
      <w:r w:rsidRPr="00D3444A">
        <w:rPr>
          <w:rFonts w:ascii="Times New Roman" w:eastAsia="Times" w:hAnsi="Times New Roman" w:cs="Times New Roman"/>
          <w:iCs/>
        </w:rPr>
        <w:t xml:space="preserve"> che nei confronti della società offerente non sussistono le seguenti situazioni:</w:t>
      </w:r>
    </w:p>
    <w:p w14:paraId="5C214AA4" w14:textId="77777777" w:rsidR="00D3444A" w:rsidRPr="00D3444A" w:rsidRDefault="00D3444A" w:rsidP="00E64A58">
      <w:pPr>
        <w:pStyle w:val="Paragrafoelenco"/>
        <w:widowControl w:val="0"/>
        <w:numPr>
          <w:ilvl w:val="1"/>
          <w:numId w:val="30"/>
        </w:numPr>
        <w:tabs>
          <w:tab w:val="left" w:pos="532"/>
          <w:tab w:val="left" w:pos="591"/>
        </w:tabs>
        <w:autoSpaceDE w:val="0"/>
        <w:autoSpaceDN w:val="0"/>
        <w:spacing w:line="276" w:lineRule="auto"/>
        <w:ind w:right="-43" w:firstLine="8"/>
        <w:contextualSpacing w:val="0"/>
        <w:jc w:val="both"/>
        <w:rPr>
          <w:rFonts w:ascii="Times New Roman" w:eastAsia="Times" w:hAnsi="Times New Roman" w:cs="Times New Roman"/>
          <w:iCs/>
        </w:rPr>
      </w:pPr>
      <w:r w:rsidRPr="00D3444A">
        <w:rPr>
          <w:rFonts w:ascii="Times New Roman" w:eastAsia="Times" w:hAnsi="Times New Roman" w:cs="Times New Roman"/>
          <w:iCs/>
        </w:rPr>
        <w:t>liquidazione giudiziale, liquidazione coatta, concordato preventivo, o procedimento in corso per la dichiarazione di una di tali situazioni;</w:t>
      </w:r>
    </w:p>
    <w:p w14:paraId="763679A9" w14:textId="4C7C5C0A" w:rsidR="003F528D" w:rsidRPr="00BD500E" w:rsidRDefault="00D3444A" w:rsidP="00E64A58">
      <w:pPr>
        <w:pStyle w:val="Paragrafoelenco"/>
        <w:widowControl w:val="0"/>
        <w:numPr>
          <w:ilvl w:val="1"/>
          <w:numId w:val="30"/>
        </w:numPr>
        <w:tabs>
          <w:tab w:val="left" w:pos="530"/>
          <w:tab w:val="left" w:pos="532"/>
        </w:tabs>
        <w:autoSpaceDE w:val="0"/>
        <w:autoSpaceDN w:val="0"/>
        <w:spacing w:line="276" w:lineRule="auto"/>
        <w:ind w:right="-43" w:firstLine="8"/>
        <w:contextualSpacing w:val="0"/>
        <w:jc w:val="both"/>
        <w:rPr>
          <w:rFonts w:ascii="Times New Roman" w:hAnsi="Times New Roman"/>
          <w:iCs/>
        </w:rPr>
      </w:pPr>
      <w:r w:rsidRPr="00D3444A">
        <w:rPr>
          <w:rFonts w:ascii="Times New Roman" w:eastAsia="Times" w:hAnsi="Times New Roman" w:cs="Times New Roman"/>
          <w:iCs/>
        </w:rPr>
        <w:t xml:space="preserve">condanna con sentenza definitiva o decreto penale di condanna divenuto irrevocabile o sentenza di applicazione della pena su richiesta ai sensi dell’art. 444 del codice </w:t>
      </w:r>
      <w:r w:rsidRPr="00D3444A">
        <w:rPr>
          <w:rFonts w:ascii="Times New Roman" w:eastAsia="Times" w:hAnsi="Times New Roman" w:cs="Times New Roman"/>
          <w:iCs/>
        </w:rPr>
        <w:lastRenderedPageBreak/>
        <w:t>di procedura penale, per uno dei seguenti reati:</w:t>
      </w:r>
    </w:p>
    <w:p w14:paraId="46429459" w14:textId="433287F1" w:rsidR="00BD500E" w:rsidRDefault="00BD500E" w:rsidP="00E64A58">
      <w:pPr>
        <w:pStyle w:val="Paragrafoelenco"/>
        <w:widowControl w:val="0"/>
        <w:numPr>
          <w:ilvl w:val="0"/>
          <w:numId w:val="32"/>
        </w:numPr>
        <w:tabs>
          <w:tab w:val="left" w:pos="530"/>
          <w:tab w:val="left" w:pos="532"/>
        </w:tabs>
        <w:autoSpaceDE w:val="0"/>
        <w:autoSpaceDN w:val="0"/>
        <w:spacing w:line="276" w:lineRule="auto"/>
        <w:ind w:left="1080" w:right="-43" w:hanging="86"/>
        <w:jc w:val="both"/>
        <w:rPr>
          <w:rFonts w:ascii="Times New Roman" w:hAnsi="Times New Roman"/>
          <w:iCs/>
        </w:rPr>
      </w:pPr>
      <w:r>
        <w:rPr>
          <w:rFonts w:ascii="Times New Roman" w:hAnsi="Times New Roman"/>
          <w:iCs/>
        </w:rPr>
        <w:t>delitti, consumati o tentati, di cui agli artt. 416, 416-</w:t>
      </w:r>
      <w:r w:rsidRPr="00BD500E">
        <w:rPr>
          <w:rFonts w:ascii="Times New Roman" w:hAnsi="Times New Roman"/>
          <w:i/>
        </w:rPr>
        <w:t>bis</w:t>
      </w:r>
      <w:r>
        <w:rPr>
          <w:rFonts w:ascii="Times New Roman" w:hAnsi="Times New Roman"/>
          <w:iCs/>
        </w:rPr>
        <w:t xml:space="preserve"> del codice penale ovvero delitti commessi avvalendosi delle condizioni previste dal predetto art. 416</w:t>
      </w:r>
      <w:r w:rsidRPr="00BD500E">
        <w:rPr>
          <w:rFonts w:ascii="Times New Roman" w:hAnsi="Times New Roman"/>
          <w:i/>
        </w:rPr>
        <w:t xml:space="preserve">-bis </w:t>
      </w:r>
      <w:r>
        <w:rPr>
          <w:rFonts w:ascii="Times New Roman" w:hAnsi="Times New Roman"/>
          <w:iCs/>
        </w:rPr>
        <w:t>ovvero al fine di agevolare l’attività delle associazioni previste dallo stesso articolo, nonché i delitti, consumati o tentati, previsti dall’art. 74 del D.P.R. 9 ottobre 1990, n. 309, dall’art. 291-</w:t>
      </w:r>
      <w:r w:rsidRPr="00BD500E">
        <w:rPr>
          <w:rFonts w:ascii="Times New Roman" w:hAnsi="Times New Roman"/>
          <w:i/>
        </w:rPr>
        <w:t>quater</w:t>
      </w:r>
      <w:r>
        <w:rPr>
          <w:rFonts w:ascii="Times New Roman" w:hAnsi="Times New Roman"/>
          <w:iCs/>
        </w:rPr>
        <w:t xml:space="preserve"> del D.P.R. 23 gennaio 1973, n. 43 e dall’art. 260 del D.Lgs. 3 aprile 2006 , n. 152 in quanto riconducibili alla partecipazione a un’organizzazione criminale, quale definita all’art. 2 della decisione quadro 2008/841/GAI del Consiglio;</w:t>
      </w:r>
    </w:p>
    <w:p w14:paraId="23C38E28" w14:textId="77777777" w:rsidR="00E01793" w:rsidRDefault="00406619" w:rsidP="00E64A58">
      <w:pPr>
        <w:pStyle w:val="Paragrafoelenco"/>
        <w:widowControl w:val="0"/>
        <w:numPr>
          <w:ilvl w:val="0"/>
          <w:numId w:val="32"/>
        </w:numPr>
        <w:tabs>
          <w:tab w:val="left" w:pos="530"/>
          <w:tab w:val="left" w:pos="532"/>
        </w:tabs>
        <w:autoSpaceDE w:val="0"/>
        <w:autoSpaceDN w:val="0"/>
        <w:spacing w:line="276" w:lineRule="auto"/>
        <w:ind w:left="1080" w:right="-43" w:hanging="86"/>
        <w:jc w:val="both"/>
        <w:rPr>
          <w:rFonts w:ascii="Times New Roman" w:hAnsi="Times New Roman"/>
          <w:iCs/>
        </w:rPr>
      </w:pPr>
      <w:r w:rsidRPr="00406619">
        <w:rPr>
          <w:rFonts w:ascii="Times New Roman" w:hAnsi="Times New Roman"/>
          <w:iCs/>
        </w:rPr>
        <w:t>delitti, consumati o tentati, di cui agli artt. 317, 318, 319, 319-</w:t>
      </w:r>
      <w:r w:rsidRPr="00406619">
        <w:rPr>
          <w:rFonts w:ascii="Times New Roman" w:hAnsi="Times New Roman"/>
          <w:i/>
        </w:rPr>
        <w:t>ter</w:t>
      </w:r>
      <w:r w:rsidRPr="00406619">
        <w:rPr>
          <w:rFonts w:ascii="Times New Roman" w:hAnsi="Times New Roman"/>
          <w:iCs/>
        </w:rPr>
        <w:t>, 319-</w:t>
      </w:r>
      <w:r w:rsidRPr="00406619">
        <w:rPr>
          <w:rFonts w:ascii="Times New Roman" w:hAnsi="Times New Roman"/>
          <w:i/>
        </w:rPr>
        <w:t>quater</w:t>
      </w:r>
      <w:r w:rsidRPr="00406619">
        <w:rPr>
          <w:rFonts w:ascii="Times New Roman" w:hAnsi="Times New Roman"/>
          <w:iCs/>
        </w:rPr>
        <w:t>, 320, 321, 322, 322-</w:t>
      </w:r>
      <w:r w:rsidRPr="00406619">
        <w:rPr>
          <w:rFonts w:ascii="Times New Roman" w:hAnsi="Times New Roman"/>
          <w:i/>
        </w:rPr>
        <w:t>bis</w:t>
      </w:r>
      <w:r w:rsidRPr="00406619">
        <w:rPr>
          <w:rFonts w:ascii="Times New Roman" w:hAnsi="Times New Roman"/>
          <w:iCs/>
        </w:rPr>
        <w:t>, 346-</w:t>
      </w:r>
      <w:r w:rsidRPr="00406619">
        <w:rPr>
          <w:rFonts w:ascii="Times New Roman" w:hAnsi="Times New Roman"/>
          <w:i/>
        </w:rPr>
        <w:t xml:space="preserve">bis, </w:t>
      </w:r>
      <w:r w:rsidRPr="00406619">
        <w:rPr>
          <w:rFonts w:ascii="Times New Roman" w:hAnsi="Times New Roman"/>
          <w:iCs/>
        </w:rPr>
        <w:t>353, 353-</w:t>
      </w:r>
      <w:r w:rsidRPr="00E01793">
        <w:rPr>
          <w:rFonts w:ascii="Times New Roman" w:hAnsi="Times New Roman"/>
          <w:i/>
        </w:rPr>
        <w:t xml:space="preserve">bis, </w:t>
      </w:r>
      <w:r w:rsidRPr="00406619">
        <w:rPr>
          <w:rFonts w:ascii="Times New Roman" w:hAnsi="Times New Roman"/>
          <w:iCs/>
        </w:rPr>
        <w:t>354, 355 e 356 del codice penale nonché all’art. 2635 del codice civile;</w:t>
      </w:r>
    </w:p>
    <w:p w14:paraId="791F4856" w14:textId="20314DC7" w:rsidR="00406619" w:rsidRDefault="00406619" w:rsidP="00E64A58">
      <w:pPr>
        <w:pStyle w:val="Paragrafoelenco"/>
        <w:widowControl w:val="0"/>
        <w:numPr>
          <w:ilvl w:val="0"/>
          <w:numId w:val="32"/>
        </w:numPr>
        <w:tabs>
          <w:tab w:val="left" w:pos="530"/>
          <w:tab w:val="left" w:pos="532"/>
        </w:tabs>
        <w:autoSpaceDE w:val="0"/>
        <w:autoSpaceDN w:val="0"/>
        <w:spacing w:line="276" w:lineRule="auto"/>
        <w:ind w:left="1080" w:right="-43" w:hanging="86"/>
        <w:jc w:val="both"/>
        <w:rPr>
          <w:rFonts w:ascii="Times New Roman" w:hAnsi="Times New Roman"/>
          <w:iCs/>
        </w:rPr>
      </w:pPr>
      <w:r w:rsidRPr="00406619">
        <w:rPr>
          <w:rFonts w:ascii="Times New Roman" w:hAnsi="Times New Roman"/>
          <w:iCs/>
        </w:rPr>
        <w:t>false comunicazioni sociali di cui agli articoli 2621 e 2622 del codice civile;</w:t>
      </w:r>
    </w:p>
    <w:p w14:paraId="4579241A" w14:textId="05A9C846" w:rsidR="00E01793" w:rsidRPr="00E01793" w:rsidRDefault="00E01793" w:rsidP="00E64A58">
      <w:pPr>
        <w:pStyle w:val="Paragrafoelenco"/>
        <w:widowControl w:val="0"/>
        <w:numPr>
          <w:ilvl w:val="0"/>
          <w:numId w:val="32"/>
        </w:numPr>
        <w:tabs>
          <w:tab w:val="left" w:pos="530"/>
          <w:tab w:val="left" w:pos="532"/>
        </w:tabs>
        <w:autoSpaceDE w:val="0"/>
        <w:autoSpaceDN w:val="0"/>
        <w:spacing w:line="276" w:lineRule="auto"/>
        <w:ind w:left="1080" w:right="-43" w:hanging="86"/>
        <w:jc w:val="both"/>
        <w:rPr>
          <w:rFonts w:ascii="Times New Roman" w:hAnsi="Times New Roman"/>
          <w:iCs/>
        </w:rPr>
      </w:pPr>
      <w:r w:rsidRPr="00E01793">
        <w:rPr>
          <w:rFonts w:ascii="Times New Roman" w:hAnsi="Times New Roman"/>
          <w:iCs/>
        </w:rPr>
        <w:t>frode ai sensi dell’art. 1 della convenzione relativa alla tutela degli interessi finanziari delle</w:t>
      </w:r>
      <w:r>
        <w:rPr>
          <w:rFonts w:ascii="Times New Roman" w:hAnsi="Times New Roman"/>
          <w:iCs/>
        </w:rPr>
        <w:t xml:space="preserve"> </w:t>
      </w:r>
      <w:r w:rsidRPr="00E01793">
        <w:rPr>
          <w:rFonts w:ascii="Times New Roman" w:hAnsi="Times New Roman"/>
          <w:iCs/>
        </w:rPr>
        <w:t>Comunità europee;</w:t>
      </w:r>
    </w:p>
    <w:p w14:paraId="45CAD716" w14:textId="02094054" w:rsidR="00E01793" w:rsidRPr="00E01793" w:rsidRDefault="00E01793" w:rsidP="00E64A58">
      <w:pPr>
        <w:pStyle w:val="Paragrafoelenco"/>
        <w:widowControl w:val="0"/>
        <w:numPr>
          <w:ilvl w:val="0"/>
          <w:numId w:val="32"/>
        </w:numPr>
        <w:tabs>
          <w:tab w:val="left" w:pos="530"/>
          <w:tab w:val="left" w:pos="532"/>
        </w:tabs>
        <w:autoSpaceDE w:val="0"/>
        <w:autoSpaceDN w:val="0"/>
        <w:spacing w:line="276" w:lineRule="auto"/>
        <w:ind w:left="1080" w:right="-43" w:hanging="86"/>
        <w:jc w:val="both"/>
        <w:rPr>
          <w:rFonts w:ascii="Times New Roman" w:hAnsi="Times New Roman"/>
          <w:iCs/>
        </w:rPr>
      </w:pPr>
      <w:r w:rsidRPr="00E01793">
        <w:rPr>
          <w:rFonts w:ascii="Times New Roman" w:hAnsi="Times New Roman"/>
          <w:iCs/>
        </w:rPr>
        <w:t>delitti, consumati o tentati, commessi con finalità di terrorismo, anche internazionale, e di eversione dell’ordine costituzionale, reati terroristici o reati connessi alle attività terroristiche;</w:t>
      </w:r>
    </w:p>
    <w:p w14:paraId="3B22F3F5" w14:textId="36D5E1F3" w:rsidR="00E01793" w:rsidRPr="00E01793" w:rsidRDefault="00E01793" w:rsidP="00E64A58">
      <w:pPr>
        <w:pStyle w:val="Paragrafoelenco"/>
        <w:widowControl w:val="0"/>
        <w:numPr>
          <w:ilvl w:val="0"/>
          <w:numId w:val="32"/>
        </w:numPr>
        <w:tabs>
          <w:tab w:val="left" w:pos="530"/>
          <w:tab w:val="left" w:pos="532"/>
        </w:tabs>
        <w:autoSpaceDE w:val="0"/>
        <w:autoSpaceDN w:val="0"/>
        <w:spacing w:line="276" w:lineRule="auto"/>
        <w:ind w:left="1080" w:right="-43" w:hanging="86"/>
        <w:jc w:val="both"/>
        <w:rPr>
          <w:rFonts w:ascii="Times New Roman" w:hAnsi="Times New Roman"/>
          <w:iCs/>
        </w:rPr>
      </w:pPr>
      <w:r w:rsidRPr="00E01793">
        <w:rPr>
          <w:rFonts w:ascii="Times New Roman" w:hAnsi="Times New Roman"/>
          <w:iCs/>
        </w:rPr>
        <w:t>delitti di cui agli artt. 648</w:t>
      </w:r>
      <w:r w:rsidRPr="00E01793">
        <w:rPr>
          <w:rFonts w:ascii="Times New Roman" w:hAnsi="Times New Roman"/>
          <w:i/>
        </w:rPr>
        <w:t>-bis</w:t>
      </w:r>
      <w:r w:rsidRPr="00E01793">
        <w:rPr>
          <w:rFonts w:ascii="Times New Roman" w:hAnsi="Times New Roman"/>
          <w:iCs/>
        </w:rPr>
        <w:t>, 648</w:t>
      </w:r>
      <w:r w:rsidRPr="00E01793">
        <w:rPr>
          <w:rFonts w:ascii="Times New Roman" w:hAnsi="Times New Roman"/>
          <w:i/>
        </w:rPr>
        <w:t>-ter</w:t>
      </w:r>
      <w:r w:rsidRPr="00E01793">
        <w:rPr>
          <w:rFonts w:ascii="Times New Roman" w:hAnsi="Times New Roman"/>
          <w:iCs/>
        </w:rPr>
        <w:t xml:space="preserve"> e 648</w:t>
      </w:r>
      <w:r w:rsidRPr="00E01793">
        <w:rPr>
          <w:rFonts w:ascii="Times New Roman" w:hAnsi="Times New Roman"/>
          <w:i/>
        </w:rPr>
        <w:t>-ter</w:t>
      </w:r>
      <w:r w:rsidRPr="00E01793">
        <w:rPr>
          <w:rFonts w:ascii="Times New Roman" w:hAnsi="Times New Roman"/>
          <w:iCs/>
        </w:rPr>
        <w:t>.1 del codice penale, riciclaggio di proventi di attività criminose o finanziamento del terrorismo, quali definiti all’art. 1 del D.Lgs. 22 giugno 2007,</w:t>
      </w:r>
      <w:r>
        <w:rPr>
          <w:rFonts w:ascii="Times New Roman" w:hAnsi="Times New Roman"/>
          <w:iCs/>
        </w:rPr>
        <w:t xml:space="preserve"> </w:t>
      </w:r>
      <w:r w:rsidRPr="00E01793">
        <w:rPr>
          <w:rFonts w:ascii="Times New Roman" w:hAnsi="Times New Roman"/>
          <w:iCs/>
        </w:rPr>
        <w:t>n. 109 e successive modificazioni;</w:t>
      </w:r>
    </w:p>
    <w:p w14:paraId="46F5C27D" w14:textId="77777777" w:rsidR="00E01793" w:rsidRPr="00E01793" w:rsidRDefault="00E01793" w:rsidP="00E64A58">
      <w:pPr>
        <w:pStyle w:val="Paragrafoelenco"/>
        <w:widowControl w:val="0"/>
        <w:numPr>
          <w:ilvl w:val="0"/>
          <w:numId w:val="32"/>
        </w:numPr>
        <w:tabs>
          <w:tab w:val="left" w:pos="530"/>
          <w:tab w:val="left" w:pos="532"/>
        </w:tabs>
        <w:autoSpaceDE w:val="0"/>
        <w:autoSpaceDN w:val="0"/>
        <w:spacing w:line="276" w:lineRule="auto"/>
        <w:ind w:left="1080" w:right="-43" w:hanging="86"/>
        <w:jc w:val="both"/>
        <w:rPr>
          <w:rFonts w:ascii="Times New Roman" w:hAnsi="Times New Roman"/>
          <w:iCs/>
        </w:rPr>
      </w:pPr>
      <w:r w:rsidRPr="00E01793">
        <w:rPr>
          <w:rFonts w:ascii="Times New Roman" w:hAnsi="Times New Roman"/>
          <w:iCs/>
        </w:rPr>
        <w:t>sfruttamento del lavoro minorile e altre forme di tratta di esseri umani definite con il D.Lgs. 4 marzo 2014, n. 24;</w:t>
      </w:r>
    </w:p>
    <w:p w14:paraId="24ADE908" w14:textId="4F638F88" w:rsidR="00E01793" w:rsidRPr="006E4E07" w:rsidRDefault="00E01793" w:rsidP="00E64A58">
      <w:pPr>
        <w:pStyle w:val="Paragrafoelenco"/>
        <w:widowControl w:val="0"/>
        <w:numPr>
          <w:ilvl w:val="0"/>
          <w:numId w:val="32"/>
        </w:numPr>
        <w:tabs>
          <w:tab w:val="left" w:pos="530"/>
          <w:tab w:val="left" w:pos="532"/>
        </w:tabs>
        <w:autoSpaceDE w:val="0"/>
        <w:autoSpaceDN w:val="0"/>
        <w:spacing w:line="276" w:lineRule="auto"/>
        <w:ind w:left="1080" w:right="-46" w:hanging="90"/>
        <w:jc w:val="both"/>
        <w:rPr>
          <w:rFonts w:ascii="Times New Roman" w:hAnsi="Times New Roman"/>
          <w:iCs/>
        </w:rPr>
      </w:pPr>
      <w:r w:rsidRPr="006E4E07">
        <w:rPr>
          <w:rFonts w:ascii="Times New Roman" w:hAnsi="Times New Roman"/>
          <w:iCs/>
        </w:rPr>
        <w:t>ogni altro delitto da cui derivi, quale pena accessoria, l’incapacità di contrattare con la pubblica amministrazione</w:t>
      </w:r>
      <w:r w:rsidR="006E4E07" w:rsidRPr="006E4E07">
        <w:rPr>
          <w:rFonts w:ascii="Times New Roman" w:hAnsi="Times New Roman"/>
          <w:iCs/>
        </w:rPr>
        <w:t xml:space="preserve">,  </w:t>
      </w:r>
      <w:r w:rsidRPr="006E4E07">
        <w:rPr>
          <w:rFonts w:ascii="Times New Roman" w:hAnsi="Times New Roman"/>
          <w:iCs/>
        </w:rPr>
        <w:t>con provvedimenti emessi nei confronti:</w:t>
      </w:r>
    </w:p>
    <w:p w14:paraId="3ED1A9E1" w14:textId="2397A3B7" w:rsidR="00E01793" w:rsidRDefault="00E01793" w:rsidP="00E64A58">
      <w:pPr>
        <w:pStyle w:val="Paragrafoelenco"/>
        <w:widowControl w:val="0"/>
        <w:numPr>
          <w:ilvl w:val="0"/>
          <w:numId w:val="33"/>
        </w:numPr>
        <w:tabs>
          <w:tab w:val="left" w:pos="530"/>
          <w:tab w:val="left" w:pos="532"/>
        </w:tabs>
        <w:autoSpaceDE w:val="0"/>
        <w:autoSpaceDN w:val="0"/>
        <w:spacing w:line="276" w:lineRule="auto"/>
        <w:ind w:right="-46"/>
        <w:jc w:val="both"/>
        <w:rPr>
          <w:rFonts w:ascii="Times New Roman" w:hAnsi="Times New Roman"/>
          <w:iCs/>
        </w:rPr>
      </w:pPr>
      <w:r w:rsidRPr="006E4E07">
        <w:rPr>
          <w:rFonts w:ascii="Times New Roman" w:hAnsi="Times New Roman"/>
          <w:iCs/>
        </w:rPr>
        <w:t>dei membri del Consiglio di amministrazione cui sia stata confe</w:t>
      </w:r>
      <w:r w:rsidRPr="00E01793">
        <w:rPr>
          <w:rFonts w:ascii="Times New Roman" w:hAnsi="Times New Roman"/>
          <w:iCs/>
        </w:rPr>
        <w:t>rita la legale rappresentanza, ivi compresi gli institori e i procuratori,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w:t>
      </w:r>
    </w:p>
    <w:p w14:paraId="242FF579" w14:textId="17CA0108" w:rsidR="00E01793" w:rsidRDefault="00E01793" w:rsidP="00E64A58">
      <w:pPr>
        <w:pStyle w:val="Paragrafoelenco"/>
        <w:widowControl w:val="0"/>
        <w:numPr>
          <w:ilvl w:val="0"/>
          <w:numId w:val="33"/>
        </w:numPr>
        <w:tabs>
          <w:tab w:val="left" w:pos="530"/>
          <w:tab w:val="left" w:pos="532"/>
        </w:tabs>
        <w:autoSpaceDE w:val="0"/>
        <w:autoSpaceDN w:val="0"/>
        <w:spacing w:line="276" w:lineRule="auto"/>
        <w:ind w:right="-46"/>
        <w:jc w:val="both"/>
        <w:rPr>
          <w:rFonts w:ascii="Times New Roman" w:hAnsi="Times New Roman"/>
          <w:iCs/>
        </w:rPr>
      </w:pPr>
      <w:r w:rsidRPr="00E01793">
        <w:rPr>
          <w:rFonts w:ascii="Times New Roman" w:hAnsi="Times New Roman"/>
          <w:iCs/>
        </w:rPr>
        <w:t>dei soggetti di cui al punto precedente cessati dalla carica nell’anno antecedente la data di pubblicazione dell’Avviso in oggetto (salvo l’offerente non dimostri che vi sia stata completa ed effettiva dissociazione della condotta penalmente sanzionata);</w:t>
      </w:r>
    </w:p>
    <w:p w14:paraId="36FA0C6A" w14:textId="7288E655" w:rsidR="00E01793" w:rsidRDefault="00E01793" w:rsidP="00E64A58">
      <w:pPr>
        <w:pStyle w:val="Paragrafoelenco"/>
        <w:numPr>
          <w:ilvl w:val="1"/>
          <w:numId w:val="30"/>
        </w:numPr>
        <w:spacing w:after="120" w:line="276" w:lineRule="auto"/>
        <w:ind w:left="900" w:hanging="360"/>
        <w:contextualSpacing w:val="0"/>
        <w:jc w:val="both"/>
        <w:rPr>
          <w:rFonts w:ascii="Times New Roman" w:hAnsi="Times New Roman"/>
          <w:iCs/>
        </w:rPr>
      </w:pPr>
      <w:r w:rsidRPr="00E01793">
        <w:rPr>
          <w:rFonts w:ascii="Times New Roman" w:hAnsi="Times New Roman"/>
          <w:iCs/>
        </w:rPr>
        <w:t>violazioni gravi rispetto agli obblighi relativi al pagamento delle imposte e tasse, secondo la legislazione italiana o quella dello Stato in cui sono stabilit</w:t>
      </w:r>
      <w:r w:rsidRPr="00CC60B6">
        <w:rPr>
          <w:rFonts w:ascii="Times New Roman" w:hAnsi="Times New Roman"/>
          <w:iCs/>
        </w:rPr>
        <w:t xml:space="preserve">i </w:t>
      </w:r>
      <w:r w:rsidRPr="00CC60B6">
        <w:rPr>
          <w:rFonts w:ascii="Times New Roman" w:hAnsi="Times New Roman"/>
          <w:iCs/>
          <w:vertAlign w:val="superscript"/>
        </w:rPr>
        <w:t>1</w:t>
      </w:r>
      <w:r w:rsidRPr="00E01793">
        <w:rPr>
          <w:rFonts w:ascii="Times New Roman" w:hAnsi="Times New Roman"/>
          <w:iCs/>
        </w:rPr>
        <w:t>;</w:t>
      </w:r>
    </w:p>
    <w:p w14:paraId="3A9B1E16" w14:textId="2EA3F59B" w:rsidR="00BF16BB" w:rsidRDefault="00BF16BB" w:rsidP="00BE53D3">
      <w:pPr>
        <w:pStyle w:val="Paragrafoelenco"/>
        <w:numPr>
          <w:ilvl w:val="0"/>
          <w:numId w:val="30"/>
        </w:numPr>
        <w:spacing w:line="276" w:lineRule="auto"/>
        <w:contextualSpacing w:val="0"/>
        <w:jc w:val="both"/>
        <w:rPr>
          <w:rFonts w:ascii="Times New Roman" w:hAnsi="Times New Roman"/>
          <w:iCs/>
        </w:rPr>
      </w:pPr>
      <w:r>
        <w:rPr>
          <w:rFonts w:ascii="Times New Roman" w:hAnsi="Times New Roman"/>
          <w:iCs/>
        </w:rPr>
        <w:t>rispetto al versamento dei contributi previdenziali, secondo la legislazione italiana o quella dello Stato in cui sono stabiliti, dichiara:</w:t>
      </w:r>
    </w:p>
    <w:p w14:paraId="3C7A9439" w14:textId="2EFEEF31" w:rsidR="00BF16BB" w:rsidRPr="00CC60B6" w:rsidRDefault="00BF16BB" w:rsidP="00BE53D3">
      <w:pPr>
        <w:pStyle w:val="Paragrafoelenco"/>
        <w:numPr>
          <w:ilvl w:val="0"/>
          <w:numId w:val="34"/>
        </w:numPr>
        <w:spacing w:line="276" w:lineRule="auto"/>
        <w:ind w:left="810" w:hanging="270"/>
        <w:contextualSpacing w:val="0"/>
        <w:jc w:val="both"/>
        <w:rPr>
          <w:rFonts w:ascii="Times New Roman" w:hAnsi="Times New Roman"/>
          <w:iCs/>
        </w:rPr>
      </w:pPr>
      <w:r>
        <w:rPr>
          <w:rFonts w:ascii="Times New Roman" w:hAnsi="Times New Roman"/>
          <w:iCs/>
        </w:rPr>
        <w:t>che non sussistono violazioni degli obblighi da cui consegua una posizione irreg</w:t>
      </w:r>
      <w:r w:rsidRPr="00CC60B6">
        <w:rPr>
          <w:rFonts w:ascii="Times New Roman" w:hAnsi="Times New Roman"/>
          <w:iCs/>
        </w:rPr>
        <w:t>olare</w:t>
      </w:r>
      <w:r w:rsidRPr="00CC60B6">
        <w:rPr>
          <w:rFonts w:ascii="Times New Roman" w:hAnsi="Times New Roman"/>
          <w:iCs/>
          <w:vertAlign w:val="superscript"/>
        </w:rPr>
        <w:t>2</w:t>
      </w:r>
      <w:r w:rsidRPr="00CC60B6">
        <w:rPr>
          <w:rFonts w:ascii="Times New Roman" w:hAnsi="Times New Roman"/>
          <w:iCs/>
        </w:rPr>
        <w:t>;</w:t>
      </w:r>
    </w:p>
    <w:p w14:paraId="3E1F6C06" w14:textId="0EC5D341" w:rsidR="00BF16BB" w:rsidRDefault="00BF16BB" w:rsidP="00BE53D3">
      <w:pPr>
        <w:pStyle w:val="Paragrafoelenco"/>
        <w:spacing w:line="276" w:lineRule="auto"/>
        <w:ind w:left="810"/>
        <w:jc w:val="both"/>
        <w:rPr>
          <w:rFonts w:ascii="Times New Roman" w:hAnsi="Times New Roman"/>
          <w:iCs/>
          <w:lang w:val="en-GB"/>
        </w:rPr>
      </w:pPr>
      <w:r w:rsidRPr="00BF16BB">
        <w:rPr>
          <w:rFonts w:ascii="Times New Roman" w:hAnsi="Times New Roman"/>
          <w:iCs/>
          <w:lang w:val="en-GB"/>
        </w:rPr>
        <w:t>o in a</w:t>
      </w:r>
      <w:r>
        <w:rPr>
          <w:rFonts w:ascii="Times New Roman" w:hAnsi="Times New Roman"/>
          <w:iCs/>
          <w:lang w:val="en-GB"/>
        </w:rPr>
        <w:t xml:space="preserve">lternativa, </w:t>
      </w:r>
    </w:p>
    <w:p w14:paraId="586CCCCC" w14:textId="7307FCE8" w:rsidR="00BE53D3" w:rsidRPr="004B4CA2" w:rsidRDefault="00BF16BB" w:rsidP="00BE53D3">
      <w:pPr>
        <w:pStyle w:val="Paragrafoelenco"/>
        <w:numPr>
          <w:ilvl w:val="0"/>
          <w:numId w:val="34"/>
        </w:numPr>
        <w:tabs>
          <w:tab w:val="left" w:pos="810"/>
        </w:tabs>
        <w:spacing w:line="276" w:lineRule="auto"/>
        <w:ind w:left="900"/>
        <w:jc w:val="both"/>
        <w:rPr>
          <w:rFonts w:ascii="Times New Roman" w:hAnsi="Times New Roman"/>
          <w:iCs/>
          <w:lang w:val="en-GB"/>
        </w:rPr>
      </w:pPr>
      <w:r>
        <w:rPr>
          <w:rFonts w:ascii="Times New Roman" w:hAnsi="Times New Roman"/>
          <w:iCs/>
          <w:lang w:val="en-GB"/>
        </w:rPr>
        <w:t xml:space="preserve">di non avere dipendenti; </w:t>
      </w:r>
    </w:p>
    <w:p w14:paraId="19B056D9" w14:textId="08911C86" w:rsidR="00BF16BB" w:rsidRDefault="00811807" w:rsidP="00E64A58">
      <w:pPr>
        <w:pStyle w:val="Paragrafoelenco"/>
        <w:numPr>
          <w:ilvl w:val="0"/>
          <w:numId w:val="30"/>
        </w:numPr>
        <w:tabs>
          <w:tab w:val="left" w:pos="810"/>
        </w:tabs>
        <w:spacing w:after="120" w:line="276" w:lineRule="auto"/>
        <w:ind w:left="533" w:hanging="432"/>
        <w:contextualSpacing w:val="0"/>
        <w:jc w:val="both"/>
        <w:rPr>
          <w:rFonts w:ascii="Times New Roman" w:hAnsi="Times New Roman"/>
          <w:iCs/>
        </w:rPr>
      </w:pPr>
      <w:r w:rsidRPr="00811807">
        <w:rPr>
          <w:rFonts w:ascii="Times New Roman" w:hAnsi="Times New Roman"/>
          <w:b/>
          <w:bCs/>
          <w:i/>
        </w:rPr>
        <w:lastRenderedPageBreak/>
        <w:t>(</w:t>
      </w:r>
      <w:r w:rsidR="00BF16BB" w:rsidRPr="00811807">
        <w:rPr>
          <w:rFonts w:ascii="Times New Roman" w:hAnsi="Times New Roman"/>
          <w:b/>
          <w:bCs/>
          <w:i/>
        </w:rPr>
        <w:t>per le persone giuridiche e per le società e associazioni anche prive di personalità giuridica)</w:t>
      </w:r>
      <w:r w:rsidR="00BF16BB">
        <w:rPr>
          <w:rFonts w:ascii="Times New Roman" w:hAnsi="Times New Roman"/>
          <w:iCs/>
        </w:rPr>
        <w:t xml:space="preserve"> non è stata emessa sanzione interdittiva di cui all’art. 9, comma 2, lett. c) del D. Lgs 8 giugno 2001, n. 231, o altra sanzione che comporta il divieto di contrarre con la pubblica amministrazione, compresi i provvedimenti interdittivi di cui all’art. 14 del D.Lgs. n. 81/2008;</w:t>
      </w:r>
    </w:p>
    <w:p w14:paraId="11614693" w14:textId="77777777" w:rsidR="00811807" w:rsidRDefault="00811807" w:rsidP="00E64A58">
      <w:pPr>
        <w:pStyle w:val="Paragrafoelenco"/>
        <w:numPr>
          <w:ilvl w:val="0"/>
          <w:numId w:val="30"/>
        </w:numPr>
        <w:tabs>
          <w:tab w:val="left" w:pos="810"/>
        </w:tabs>
        <w:spacing w:after="120" w:line="276" w:lineRule="auto"/>
        <w:ind w:left="533" w:hanging="432"/>
        <w:contextualSpacing w:val="0"/>
        <w:jc w:val="both"/>
        <w:rPr>
          <w:rFonts w:ascii="Times New Roman" w:hAnsi="Times New Roman"/>
          <w:iCs/>
        </w:rPr>
      </w:pPr>
      <w:r w:rsidRPr="00811807">
        <w:rPr>
          <w:rFonts w:ascii="Times New Roman" w:hAnsi="Times New Roman"/>
          <w:b/>
          <w:bCs/>
          <w:i/>
        </w:rPr>
        <w:t>(in caso di persona fisica, impresa individuale o società di persone)</w:t>
      </w:r>
      <w:r w:rsidRPr="00811807">
        <w:rPr>
          <w:rFonts w:ascii="Times New Roman" w:hAnsi="Times New Roman"/>
          <w:iCs/>
        </w:rPr>
        <w:t xml:space="preserve"> che nei confronti dell’offerente (eventuale: e di tutti gli altri comproprietari/usufruttuari/detentori legittimati) non sussistono le seguenti situazioni:</w:t>
      </w:r>
    </w:p>
    <w:p w14:paraId="10F64ED9" w14:textId="0AD28494" w:rsidR="00811807" w:rsidRDefault="00C21DA9" w:rsidP="00E64A58">
      <w:pPr>
        <w:pStyle w:val="Paragrafoelenco"/>
        <w:numPr>
          <w:ilvl w:val="1"/>
          <w:numId w:val="30"/>
        </w:numPr>
        <w:tabs>
          <w:tab w:val="left" w:pos="810"/>
        </w:tabs>
        <w:spacing w:after="120" w:line="276" w:lineRule="auto"/>
        <w:ind w:firstLine="8"/>
        <w:contextualSpacing w:val="0"/>
        <w:jc w:val="both"/>
        <w:rPr>
          <w:rFonts w:ascii="Times New Roman" w:hAnsi="Times New Roman"/>
          <w:iCs/>
        </w:rPr>
      </w:pPr>
      <w:r>
        <w:rPr>
          <w:rFonts w:ascii="Times New Roman" w:hAnsi="Times New Roman"/>
          <w:iCs/>
        </w:rPr>
        <w:t>l</w:t>
      </w:r>
      <w:r w:rsidR="00811807">
        <w:rPr>
          <w:rFonts w:ascii="Times New Roman" w:hAnsi="Times New Roman"/>
          <w:iCs/>
        </w:rPr>
        <w:t>iquidazione giudiziale, liquidazione coatta, concordato preventivo o procedimento in cors</w:t>
      </w:r>
      <w:r>
        <w:rPr>
          <w:rFonts w:ascii="Times New Roman" w:hAnsi="Times New Roman"/>
          <w:iCs/>
        </w:rPr>
        <w:t>o per la dichiarazione di una di tali situazioni;</w:t>
      </w:r>
    </w:p>
    <w:p w14:paraId="6D913E08" w14:textId="1A5CDDB5" w:rsidR="00C21DA9" w:rsidRDefault="00C21DA9" w:rsidP="00811807">
      <w:pPr>
        <w:pStyle w:val="Paragrafoelenco"/>
        <w:numPr>
          <w:ilvl w:val="1"/>
          <w:numId w:val="30"/>
        </w:numPr>
        <w:tabs>
          <w:tab w:val="left" w:pos="810"/>
        </w:tabs>
        <w:spacing w:line="276" w:lineRule="auto"/>
        <w:ind w:firstLine="8"/>
        <w:jc w:val="both"/>
        <w:rPr>
          <w:rFonts w:ascii="Times New Roman" w:hAnsi="Times New Roman"/>
          <w:iCs/>
        </w:rPr>
      </w:pPr>
      <w:r>
        <w:rPr>
          <w:rFonts w:ascii="Times New Roman" w:hAnsi="Times New Roman"/>
          <w:iCs/>
        </w:rPr>
        <w:t>condanna con sentenza definitiva o decreto penale di condanna divenuto irrevocabile o sentenza di applicazione della pena  su richiesta ai sensi dell’art. 444 del codice di procedura penale, per uno dei seguenti reati:</w:t>
      </w:r>
    </w:p>
    <w:p w14:paraId="7607295D" w14:textId="77777777" w:rsidR="00C21DA9" w:rsidRPr="00C21DA9" w:rsidRDefault="00C21DA9" w:rsidP="00C21DA9">
      <w:pPr>
        <w:pStyle w:val="Paragrafoelenco"/>
        <w:numPr>
          <w:ilvl w:val="0"/>
          <w:numId w:val="35"/>
        </w:numPr>
        <w:spacing w:line="276" w:lineRule="auto"/>
        <w:ind w:left="1267"/>
        <w:jc w:val="both"/>
        <w:rPr>
          <w:rFonts w:ascii="Times New Roman" w:hAnsi="Times New Roman"/>
          <w:iCs/>
        </w:rPr>
      </w:pPr>
      <w:r w:rsidRPr="00C21DA9">
        <w:rPr>
          <w:rFonts w:ascii="Times New Roman" w:hAnsi="Times New Roman"/>
          <w:iCs/>
        </w:rPr>
        <w:t>delitti, consumati o tentati, di cui agli artt. 416, 416-</w:t>
      </w:r>
      <w:r w:rsidRPr="00C21DA9">
        <w:rPr>
          <w:rFonts w:ascii="Times New Roman" w:hAnsi="Times New Roman"/>
          <w:i/>
        </w:rPr>
        <w:t xml:space="preserve">bis </w:t>
      </w:r>
      <w:r w:rsidRPr="00C21DA9">
        <w:rPr>
          <w:rFonts w:ascii="Times New Roman" w:hAnsi="Times New Roman"/>
          <w:iCs/>
        </w:rPr>
        <w:t>del codice penale ovvero delitti commessi avvalendosi delle condizioni previste dal predetto art. 416-bis ovvero al fine di agevolare l’attività delle associazioni previste dallo stesso articolo, nonché per i delitti, consumati o tentati, previsti dall’art. 74 del D.P.R. 9 ottobre 1990, n. 309, dall’art. 291</w:t>
      </w:r>
      <w:r w:rsidRPr="00C21DA9">
        <w:rPr>
          <w:rFonts w:ascii="Times New Roman" w:hAnsi="Times New Roman"/>
          <w:i/>
        </w:rPr>
        <w:t>-quater</w:t>
      </w:r>
      <w:r w:rsidRPr="00C21DA9">
        <w:rPr>
          <w:rFonts w:ascii="Times New Roman" w:hAnsi="Times New Roman"/>
          <w:iCs/>
        </w:rPr>
        <w:t xml:space="preserve"> del D.P.R. 23 gennaio 1973, n. 43 e dall’art. 260 del D.Lgs. 3 aprile 2006, n. 152, in quanto riconducibili alla partecipazione a un’organizzazione criminale, quale definita all’articolo 2 della decisione quadro 2008/841/GAI del Consiglio;</w:t>
      </w:r>
    </w:p>
    <w:p w14:paraId="4B2668A9" w14:textId="5537C77E" w:rsidR="00C21DA9" w:rsidRPr="00C21DA9" w:rsidRDefault="00C21DA9" w:rsidP="00026BDA">
      <w:pPr>
        <w:pStyle w:val="Paragrafoelenco"/>
        <w:numPr>
          <w:ilvl w:val="0"/>
          <w:numId w:val="35"/>
        </w:numPr>
        <w:tabs>
          <w:tab w:val="left" w:pos="810"/>
        </w:tabs>
        <w:spacing w:line="276" w:lineRule="auto"/>
        <w:jc w:val="both"/>
        <w:rPr>
          <w:rFonts w:ascii="Times New Roman" w:hAnsi="Times New Roman"/>
          <w:iCs/>
        </w:rPr>
      </w:pPr>
      <w:r w:rsidRPr="00C21DA9">
        <w:rPr>
          <w:rFonts w:ascii="Times New Roman" w:hAnsi="Times New Roman"/>
          <w:iCs/>
        </w:rPr>
        <w:t>delitti, consumati o tentati, di cui agli artt. 317, 318, 319, 319-ter, 319-quater, 320, 321, 322, 322</w:t>
      </w:r>
      <w:r w:rsidRPr="00C21DA9">
        <w:rPr>
          <w:rFonts w:ascii="Times New Roman" w:hAnsi="Times New Roman"/>
          <w:i/>
        </w:rPr>
        <w:t>- bis</w:t>
      </w:r>
      <w:r w:rsidRPr="00C21DA9">
        <w:rPr>
          <w:rFonts w:ascii="Times New Roman" w:hAnsi="Times New Roman"/>
          <w:iCs/>
        </w:rPr>
        <w:t>, 346</w:t>
      </w:r>
      <w:r w:rsidRPr="00C21DA9">
        <w:rPr>
          <w:rFonts w:ascii="Times New Roman" w:hAnsi="Times New Roman"/>
          <w:i/>
        </w:rPr>
        <w:t>-bis</w:t>
      </w:r>
      <w:r w:rsidRPr="00C21DA9">
        <w:rPr>
          <w:rFonts w:ascii="Times New Roman" w:hAnsi="Times New Roman"/>
          <w:iCs/>
        </w:rPr>
        <w:t>, 353, 353</w:t>
      </w:r>
      <w:r w:rsidRPr="00C21DA9">
        <w:rPr>
          <w:rFonts w:ascii="Times New Roman" w:hAnsi="Times New Roman"/>
          <w:i/>
        </w:rPr>
        <w:t>-bis,</w:t>
      </w:r>
      <w:r w:rsidRPr="00C21DA9">
        <w:rPr>
          <w:rFonts w:ascii="Times New Roman" w:hAnsi="Times New Roman"/>
          <w:iCs/>
        </w:rPr>
        <w:t xml:space="preserve"> 354, 355 e 356 del codice penale nonché all’art. 2635 del codice civile;</w:t>
      </w:r>
    </w:p>
    <w:p w14:paraId="07D5A77B" w14:textId="77777777" w:rsidR="00C21DA9" w:rsidRDefault="00C21DA9" w:rsidP="00C21DA9">
      <w:pPr>
        <w:pStyle w:val="Paragrafoelenco"/>
        <w:numPr>
          <w:ilvl w:val="0"/>
          <w:numId w:val="35"/>
        </w:numPr>
        <w:rPr>
          <w:rFonts w:ascii="Times New Roman" w:hAnsi="Times New Roman"/>
          <w:iCs/>
        </w:rPr>
      </w:pPr>
      <w:r w:rsidRPr="00C21DA9">
        <w:rPr>
          <w:rFonts w:ascii="Times New Roman" w:hAnsi="Times New Roman"/>
          <w:iCs/>
        </w:rPr>
        <w:t>false comunicazioni sociali di cui agli articoli 2621 e 2622 del codice civile;</w:t>
      </w:r>
    </w:p>
    <w:p w14:paraId="3111A6A0" w14:textId="77777777" w:rsidR="00E466E0" w:rsidRDefault="00E466E0" w:rsidP="00E466E0">
      <w:pPr>
        <w:pStyle w:val="Paragrafoelenco"/>
        <w:numPr>
          <w:ilvl w:val="0"/>
          <w:numId w:val="35"/>
        </w:numPr>
        <w:tabs>
          <w:tab w:val="left" w:pos="810"/>
        </w:tabs>
        <w:spacing w:line="276" w:lineRule="auto"/>
        <w:jc w:val="both"/>
        <w:rPr>
          <w:rFonts w:ascii="Times New Roman" w:hAnsi="Times New Roman"/>
          <w:iCs/>
        </w:rPr>
      </w:pPr>
      <w:r>
        <w:rPr>
          <w:rFonts w:ascii="Times New Roman" w:hAnsi="Times New Roman"/>
          <w:iCs/>
        </w:rPr>
        <w:t>frode ai sensi dell’art. 1 della convenzione relativa alla tutela degli interessi finanziari delle Comunità europee;</w:t>
      </w:r>
    </w:p>
    <w:p w14:paraId="76897419" w14:textId="0E1EF252" w:rsidR="00E466E0" w:rsidRDefault="00E466E0" w:rsidP="00E466E0">
      <w:pPr>
        <w:pStyle w:val="Paragrafoelenco"/>
        <w:numPr>
          <w:ilvl w:val="0"/>
          <w:numId w:val="35"/>
        </w:numPr>
        <w:tabs>
          <w:tab w:val="left" w:pos="810"/>
        </w:tabs>
        <w:spacing w:line="276" w:lineRule="auto"/>
        <w:jc w:val="both"/>
        <w:rPr>
          <w:rFonts w:ascii="Times New Roman" w:hAnsi="Times New Roman"/>
          <w:iCs/>
        </w:rPr>
      </w:pPr>
      <w:r w:rsidRPr="00C21DA9">
        <w:rPr>
          <w:rFonts w:ascii="Times New Roman" w:hAnsi="Times New Roman"/>
          <w:iCs/>
        </w:rPr>
        <w:t>delitti, consumati o tentati, commessi con finalità di terrorismo, anche internazionale, e di eversione dell’ordine costituzionale, reati terroristici o reati connessi alle attività terroristiche</w:t>
      </w:r>
    </w:p>
    <w:p w14:paraId="625B9C3F" w14:textId="300265B0" w:rsidR="00E466E0" w:rsidRPr="00E466E0" w:rsidRDefault="00E466E0" w:rsidP="00E466E0">
      <w:pPr>
        <w:pStyle w:val="Paragrafoelenco"/>
        <w:numPr>
          <w:ilvl w:val="0"/>
          <w:numId w:val="35"/>
        </w:numPr>
        <w:tabs>
          <w:tab w:val="left" w:pos="810"/>
        </w:tabs>
        <w:spacing w:line="276" w:lineRule="auto"/>
        <w:jc w:val="both"/>
        <w:rPr>
          <w:rFonts w:ascii="Times New Roman" w:hAnsi="Times New Roman"/>
          <w:iCs/>
        </w:rPr>
      </w:pPr>
      <w:r>
        <w:rPr>
          <w:rFonts w:ascii="Times New Roman" w:hAnsi="Times New Roman"/>
          <w:iCs/>
        </w:rPr>
        <w:t>delitti di cui agli artt.648-</w:t>
      </w:r>
      <w:r w:rsidRPr="00E466E0">
        <w:rPr>
          <w:rFonts w:ascii="Times New Roman" w:hAnsi="Times New Roman"/>
          <w:i/>
        </w:rPr>
        <w:t>bis</w:t>
      </w:r>
      <w:r>
        <w:rPr>
          <w:rFonts w:ascii="Times New Roman" w:hAnsi="Times New Roman"/>
          <w:iCs/>
        </w:rPr>
        <w:t>, 648-</w:t>
      </w:r>
      <w:r w:rsidRPr="00E466E0">
        <w:rPr>
          <w:rFonts w:ascii="Times New Roman" w:hAnsi="Times New Roman"/>
          <w:i/>
        </w:rPr>
        <w:t>ter</w:t>
      </w:r>
      <w:r>
        <w:rPr>
          <w:rFonts w:ascii="Times New Roman" w:hAnsi="Times New Roman"/>
          <w:iCs/>
        </w:rPr>
        <w:t xml:space="preserve"> e 648-</w:t>
      </w:r>
      <w:r w:rsidRPr="00E466E0">
        <w:rPr>
          <w:rFonts w:ascii="Times New Roman" w:hAnsi="Times New Roman"/>
          <w:i/>
        </w:rPr>
        <w:t>ter.</w:t>
      </w:r>
      <w:r>
        <w:rPr>
          <w:rFonts w:ascii="Times New Roman" w:hAnsi="Times New Roman"/>
          <w:iCs/>
        </w:rPr>
        <w:t>1 del codice penale, riciclaggio di proventi di attività criminose o finanziamento del terrorismo, quali definiti all’art. 1 del D.Lgs. 22 giugno 2007, n.109 e successive modificazioni</w:t>
      </w:r>
    </w:p>
    <w:p w14:paraId="027182F6" w14:textId="77777777" w:rsidR="00C21DA9" w:rsidRPr="00C21DA9" w:rsidRDefault="00C21DA9" w:rsidP="00C21DA9">
      <w:pPr>
        <w:pStyle w:val="Paragrafoelenco"/>
        <w:widowControl w:val="0"/>
        <w:tabs>
          <w:tab w:val="left" w:pos="530"/>
          <w:tab w:val="left" w:pos="532"/>
        </w:tabs>
        <w:autoSpaceDE w:val="0"/>
        <w:autoSpaceDN w:val="0"/>
        <w:ind w:left="540" w:right="179"/>
        <w:contextualSpacing w:val="0"/>
        <w:jc w:val="both"/>
        <w:rPr>
          <w:rFonts w:ascii="Times New Roman" w:hAnsi="Times New Roman"/>
          <w:iCs/>
        </w:rPr>
      </w:pPr>
      <w:r w:rsidRPr="00C21DA9">
        <w:rPr>
          <w:rFonts w:ascii="Times New Roman" w:hAnsi="Times New Roman"/>
          <w:iCs/>
        </w:rPr>
        <w:t>_______________________________________________________________________</w:t>
      </w:r>
    </w:p>
    <w:p w14:paraId="57B9C60C" w14:textId="7B096380" w:rsidR="00C21DA9" w:rsidRDefault="00C21DA9" w:rsidP="00C21DA9">
      <w:pPr>
        <w:pStyle w:val="Paragrafoelenco"/>
        <w:widowControl w:val="0"/>
        <w:tabs>
          <w:tab w:val="left" w:pos="530"/>
          <w:tab w:val="left" w:pos="532"/>
        </w:tabs>
        <w:autoSpaceDE w:val="0"/>
        <w:autoSpaceDN w:val="0"/>
        <w:ind w:left="547" w:right="173"/>
        <w:contextualSpacing w:val="0"/>
        <w:jc w:val="both"/>
        <w:rPr>
          <w:rFonts w:ascii="Times New Roman" w:hAnsi="Times New Roman"/>
          <w:iCs/>
          <w:sz w:val="14"/>
          <w:szCs w:val="14"/>
        </w:rPr>
      </w:pPr>
      <w:r w:rsidRPr="00C21DA9">
        <w:rPr>
          <w:rFonts w:ascii="Times New Roman" w:hAnsi="Times New Roman"/>
          <w:iCs/>
          <w:sz w:val="14"/>
          <w:szCs w:val="14"/>
          <w:vertAlign w:val="superscript"/>
        </w:rPr>
        <w:t>1</w:t>
      </w:r>
      <w:r w:rsidRPr="00C21DA9">
        <w:rPr>
          <w:rFonts w:ascii="Times New Roman" w:hAnsi="Times New Roman"/>
          <w:iCs/>
          <w:sz w:val="14"/>
          <w:szCs w:val="14"/>
        </w:rPr>
        <w:t xml:space="preserve"> Cfr artt. </w:t>
      </w:r>
      <w:r w:rsidRPr="00E01793">
        <w:rPr>
          <w:rFonts w:ascii="Times New Roman" w:hAnsi="Times New Roman"/>
          <w:iCs/>
          <w:sz w:val="14"/>
          <w:szCs w:val="14"/>
        </w:rPr>
        <w:t>94 c.6 et 95 c.2 Dlgs 36/2023, nonché il Decreto del Ministero dell’Economia e delle Finanze del 28 settembre 2022, ai sensi del quale In particolare, ai sensi del Decreto del Ministero dell’Economia e delle Finanze del 28 settembre 2022, costituiscono gravi violazioni non definitivamente accertate in materia fiscale quelle che comportano l’inottemperanza agli obblighi relativi al pagamento di imposte e tasse per un importo pari o superiore al 10% del canone complessivo riferito all’intera durata del contratto (con esclusione di sanzioni e interessi) e, comunque, non inferiore a 35.000 euro. Le suddette violazioni sono valutabili ai fini dell’esclusione dell’offerente dalla partecipazione all’Avviso in oggetto,</w:t>
      </w:r>
      <w:r w:rsidR="00BE53D3">
        <w:rPr>
          <w:rFonts w:ascii="Times New Roman" w:hAnsi="Times New Roman"/>
          <w:iCs/>
          <w:sz w:val="14"/>
          <w:szCs w:val="14"/>
        </w:rPr>
        <w:t xml:space="preserve"> quanto siano decorsi inutilmente i termini per adempiere all’obbligo di pagamento o l’atto impositivo o la cartella di pagamento siano stati tempestivamente impug</w:t>
      </w:r>
      <w:r w:rsidR="007E577C">
        <w:rPr>
          <w:rFonts w:ascii="Times New Roman" w:hAnsi="Times New Roman"/>
          <w:iCs/>
          <w:sz w:val="14"/>
          <w:szCs w:val="14"/>
        </w:rPr>
        <w:t>nati</w:t>
      </w:r>
    </w:p>
    <w:p w14:paraId="21870320" w14:textId="77777777" w:rsidR="007E577C" w:rsidRDefault="007E577C" w:rsidP="00C21DA9">
      <w:pPr>
        <w:pStyle w:val="Paragrafoelenco"/>
        <w:widowControl w:val="0"/>
        <w:tabs>
          <w:tab w:val="left" w:pos="530"/>
          <w:tab w:val="left" w:pos="532"/>
        </w:tabs>
        <w:autoSpaceDE w:val="0"/>
        <w:autoSpaceDN w:val="0"/>
        <w:ind w:left="547" w:right="173"/>
        <w:contextualSpacing w:val="0"/>
        <w:jc w:val="both"/>
        <w:rPr>
          <w:rFonts w:ascii="Times New Roman" w:hAnsi="Times New Roman"/>
          <w:iCs/>
          <w:sz w:val="14"/>
          <w:szCs w:val="14"/>
        </w:rPr>
      </w:pPr>
    </w:p>
    <w:p w14:paraId="0AC1BD89" w14:textId="22EA5E38" w:rsidR="00C21DA9" w:rsidRPr="004B4CA2" w:rsidRDefault="007E577C" w:rsidP="004B4CA2">
      <w:pPr>
        <w:pStyle w:val="Paragrafoelenco"/>
        <w:widowControl w:val="0"/>
        <w:tabs>
          <w:tab w:val="left" w:pos="530"/>
          <w:tab w:val="left" w:pos="532"/>
        </w:tabs>
        <w:autoSpaceDE w:val="0"/>
        <w:autoSpaceDN w:val="0"/>
        <w:ind w:left="547" w:right="173"/>
        <w:contextualSpacing w:val="0"/>
        <w:jc w:val="both"/>
        <w:rPr>
          <w:rFonts w:ascii="Times New Roman" w:hAnsi="Times New Roman"/>
          <w:iCs/>
          <w:sz w:val="14"/>
          <w:szCs w:val="14"/>
        </w:rPr>
      </w:pPr>
      <w:r w:rsidRPr="007E577C">
        <w:rPr>
          <w:rFonts w:ascii="Times New Roman" w:hAnsi="Times New Roman"/>
          <w:iCs/>
          <w:sz w:val="14"/>
          <w:szCs w:val="14"/>
          <w:vertAlign w:val="superscript"/>
        </w:rPr>
        <w:t>2</w:t>
      </w:r>
      <w:r>
        <w:rPr>
          <w:rFonts w:ascii="Times New Roman" w:hAnsi="Times New Roman"/>
          <w:iCs/>
          <w:sz w:val="14"/>
          <w:szCs w:val="14"/>
        </w:rPr>
        <w:t xml:space="preserve"> </w:t>
      </w:r>
      <w:r w:rsidRPr="00C21DA9">
        <w:rPr>
          <w:rFonts w:ascii="Times New Roman" w:hAnsi="Times New Roman"/>
          <w:iCs/>
          <w:sz w:val="14"/>
          <w:szCs w:val="14"/>
        </w:rPr>
        <w:t>Cfr</w:t>
      </w:r>
      <w:r>
        <w:rPr>
          <w:rFonts w:ascii="Times New Roman" w:hAnsi="Times New Roman"/>
          <w:iCs/>
          <w:sz w:val="14"/>
          <w:szCs w:val="14"/>
        </w:rPr>
        <w:t>, in particolare artt. 94 e ss. e Allegato II.10 D. Lgs. 36/2023</w:t>
      </w:r>
    </w:p>
    <w:p w14:paraId="651219B8" w14:textId="77777777" w:rsidR="00C21DA9" w:rsidRPr="00C21DA9" w:rsidRDefault="00C21DA9" w:rsidP="00C21DA9">
      <w:pPr>
        <w:tabs>
          <w:tab w:val="left" w:pos="810"/>
        </w:tabs>
        <w:spacing w:line="276" w:lineRule="auto"/>
        <w:jc w:val="both"/>
        <w:rPr>
          <w:rFonts w:ascii="Times New Roman" w:hAnsi="Times New Roman"/>
          <w:iCs/>
        </w:rPr>
      </w:pPr>
    </w:p>
    <w:p w14:paraId="416AB4CB" w14:textId="5DDC3A68" w:rsidR="00C21DA9" w:rsidRDefault="00C21DA9" w:rsidP="00C21DA9">
      <w:pPr>
        <w:pStyle w:val="Paragrafoelenco"/>
        <w:numPr>
          <w:ilvl w:val="0"/>
          <w:numId w:val="35"/>
        </w:numPr>
        <w:tabs>
          <w:tab w:val="left" w:pos="810"/>
        </w:tabs>
        <w:spacing w:line="276" w:lineRule="auto"/>
        <w:jc w:val="both"/>
        <w:rPr>
          <w:rFonts w:ascii="Times New Roman" w:hAnsi="Times New Roman"/>
          <w:iCs/>
        </w:rPr>
      </w:pPr>
      <w:r w:rsidRPr="00C21DA9">
        <w:rPr>
          <w:rFonts w:ascii="Times New Roman" w:hAnsi="Times New Roman"/>
          <w:iCs/>
        </w:rPr>
        <w:lastRenderedPageBreak/>
        <w:t>sfruttamento del lavoro minorile e altre forme di tratta di esseri umani definite con il D.Lgs. 4 marzo 2014, n. 24</w:t>
      </w:r>
      <w:r>
        <w:rPr>
          <w:rFonts w:ascii="Times New Roman" w:hAnsi="Times New Roman"/>
          <w:iCs/>
        </w:rPr>
        <w:t>;</w:t>
      </w:r>
    </w:p>
    <w:p w14:paraId="0603AC6F" w14:textId="2047FF9B" w:rsidR="00C21DA9" w:rsidRPr="006E4E07" w:rsidRDefault="00C21DA9" w:rsidP="00141C2F">
      <w:pPr>
        <w:pStyle w:val="Paragrafoelenco"/>
        <w:numPr>
          <w:ilvl w:val="0"/>
          <w:numId w:val="35"/>
        </w:numPr>
        <w:tabs>
          <w:tab w:val="left" w:pos="810"/>
        </w:tabs>
        <w:spacing w:line="276" w:lineRule="auto"/>
        <w:jc w:val="both"/>
        <w:rPr>
          <w:rFonts w:ascii="Times New Roman" w:hAnsi="Times New Roman"/>
          <w:iCs/>
        </w:rPr>
      </w:pPr>
      <w:r w:rsidRPr="006E4E07">
        <w:rPr>
          <w:rFonts w:ascii="Times New Roman" w:hAnsi="Times New Roman"/>
          <w:iCs/>
        </w:rPr>
        <w:t>ogni altro delitto da cui derivi, quale pena accessoria, l’incapacità di contrattare con la pubblica amministrazione</w:t>
      </w:r>
      <w:r w:rsidR="006E4E07" w:rsidRPr="006E4E07">
        <w:rPr>
          <w:rFonts w:ascii="Times New Roman" w:hAnsi="Times New Roman"/>
          <w:iCs/>
        </w:rPr>
        <w:t xml:space="preserve">, </w:t>
      </w:r>
      <w:r w:rsidRPr="006E4E07">
        <w:rPr>
          <w:rFonts w:ascii="Times New Roman" w:hAnsi="Times New Roman"/>
          <w:iCs/>
        </w:rPr>
        <w:t>con provvedimenti emessi nei confronti:</w:t>
      </w:r>
    </w:p>
    <w:p w14:paraId="55FADA0B" w14:textId="77777777" w:rsidR="00C21DA9" w:rsidRPr="00C21DA9" w:rsidRDefault="00C21DA9" w:rsidP="00C21DA9">
      <w:pPr>
        <w:pStyle w:val="Paragrafoelenco"/>
        <w:numPr>
          <w:ilvl w:val="0"/>
          <w:numId w:val="36"/>
        </w:numPr>
        <w:tabs>
          <w:tab w:val="left" w:pos="810"/>
        </w:tabs>
        <w:spacing w:line="276" w:lineRule="auto"/>
        <w:jc w:val="both"/>
        <w:rPr>
          <w:rFonts w:ascii="Times New Roman" w:hAnsi="Times New Roman"/>
          <w:iCs/>
        </w:rPr>
      </w:pPr>
      <w:r w:rsidRPr="00C21DA9">
        <w:rPr>
          <w:rFonts w:ascii="Times New Roman" w:hAnsi="Times New Roman"/>
          <w:iCs/>
        </w:rPr>
        <w:t>dell’offerente se si tratta di persona fisica;</w:t>
      </w:r>
    </w:p>
    <w:p w14:paraId="138BA8EC" w14:textId="77777777" w:rsidR="00C21DA9" w:rsidRPr="00C21DA9" w:rsidRDefault="00C21DA9" w:rsidP="00C21DA9">
      <w:pPr>
        <w:pStyle w:val="Paragrafoelenco"/>
        <w:numPr>
          <w:ilvl w:val="0"/>
          <w:numId w:val="36"/>
        </w:numPr>
        <w:tabs>
          <w:tab w:val="left" w:pos="810"/>
        </w:tabs>
        <w:spacing w:line="276" w:lineRule="auto"/>
        <w:jc w:val="both"/>
        <w:rPr>
          <w:rFonts w:ascii="Times New Roman" w:hAnsi="Times New Roman"/>
          <w:iCs/>
        </w:rPr>
      </w:pPr>
      <w:r w:rsidRPr="00C21DA9">
        <w:rPr>
          <w:rFonts w:ascii="Times New Roman" w:hAnsi="Times New Roman"/>
          <w:iCs/>
        </w:rPr>
        <w:t>del titolare se si tratta di impresa individuale;</w:t>
      </w:r>
    </w:p>
    <w:p w14:paraId="6FDC1FCD" w14:textId="77777777" w:rsidR="00C21DA9" w:rsidRPr="00C21DA9" w:rsidRDefault="00C21DA9" w:rsidP="00C21DA9">
      <w:pPr>
        <w:pStyle w:val="Paragrafoelenco"/>
        <w:numPr>
          <w:ilvl w:val="0"/>
          <w:numId w:val="36"/>
        </w:numPr>
        <w:tabs>
          <w:tab w:val="left" w:pos="810"/>
        </w:tabs>
        <w:spacing w:line="276" w:lineRule="auto"/>
        <w:jc w:val="both"/>
        <w:rPr>
          <w:rFonts w:ascii="Times New Roman" w:hAnsi="Times New Roman"/>
          <w:iCs/>
        </w:rPr>
      </w:pPr>
      <w:r w:rsidRPr="00C21DA9">
        <w:rPr>
          <w:rFonts w:ascii="Times New Roman" w:hAnsi="Times New Roman"/>
          <w:iCs/>
        </w:rPr>
        <w:t>dei soci se si tratta di società in nome collettivo;</w:t>
      </w:r>
    </w:p>
    <w:p w14:paraId="6ABCF2E8" w14:textId="77777777" w:rsidR="00C21DA9" w:rsidRPr="00C21DA9" w:rsidRDefault="00C21DA9" w:rsidP="00C21DA9">
      <w:pPr>
        <w:pStyle w:val="Paragrafoelenco"/>
        <w:numPr>
          <w:ilvl w:val="0"/>
          <w:numId w:val="36"/>
        </w:numPr>
        <w:tabs>
          <w:tab w:val="left" w:pos="810"/>
        </w:tabs>
        <w:spacing w:line="276" w:lineRule="auto"/>
        <w:jc w:val="both"/>
        <w:rPr>
          <w:rFonts w:ascii="Times New Roman" w:hAnsi="Times New Roman"/>
          <w:iCs/>
        </w:rPr>
      </w:pPr>
      <w:r w:rsidRPr="00C21DA9">
        <w:rPr>
          <w:rFonts w:ascii="Times New Roman" w:hAnsi="Times New Roman"/>
          <w:iCs/>
        </w:rPr>
        <w:t>dei soci accomandatari se si tratta di società in accomandita semplice;</w:t>
      </w:r>
    </w:p>
    <w:p w14:paraId="6DBF9CCC" w14:textId="77777777" w:rsidR="00C21DA9" w:rsidRPr="00C21DA9" w:rsidRDefault="00C21DA9" w:rsidP="00C21DA9">
      <w:pPr>
        <w:pStyle w:val="Paragrafoelenco"/>
        <w:numPr>
          <w:ilvl w:val="0"/>
          <w:numId w:val="36"/>
        </w:numPr>
        <w:tabs>
          <w:tab w:val="left" w:pos="810"/>
        </w:tabs>
        <w:spacing w:line="276" w:lineRule="auto"/>
        <w:jc w:val="both"/>
        <w:rPr>
          <w:rFonts w:ascii="Times New Roman" w:hAnsi="Times New Roman"/>
          <w:iCs/>
        </w:rPr>
      </w:pPr>
      <w:r w:rsidRPr="00C21DA9">
        <w:rPr>
          <w:rFonts w:ascii="Times New Roman" w:hAnsi="Times New Roman"/>
          <w:iCs/>
        </w:rPr>
        <w:t>dei soggetti di cui ai punti precedenti cessati dalla carica nell’anno antecedente la data di pubblicazione dell’Avviso in oggetto (salvo l’offerente non dimostri che vi sia stata completa ed effettiva dissociazione della condotta penalmente sanzionata);</w:t>
      </w:r>
    </w:p>
    <w:p w14:paraId="3CB136CB" w14:textId="668E8051" w:rsidR="00C21DA9" w:rsidRPr="00CC60B6" w:rsidRDefault="006E4E07" w:rsidP="00914DDF">
      <w:pPr>
        <w:pStyle w:val="Paragrafoelenco"/>
        <w:numPr>
          <w:ilvl w:val="1"/>
          <w:numId w:val="30"/>
        </w:numPr>
        <w:tabs>
          <w:tab w:val="left" w:pos="810"/>
        </w:tabs>
        <w:spacing w:after="120" w:line="276" w:lineRule="auto"/>
        <w:contextualSpacing w:val="0"/>
        <w:jc w:val="both"/>
        <w:rPr>
          <w:rFonts w:ascii="Times New Roman" w:hAnsi="Times New Roman"/>
          <w:iCs/>
        </w:rPr>
      </w:pPr>
      <w:r w:rsidRPr="006E4E07">
        <w:rPr>
          <w:rFonts w:ascii="Times New Roman" w:hAnsi="Times New Roman"/>
          <w:iCs/>
        </w:rPr>
        <w:t>violazioni gravi, definitivamente accertate, rispetto agli obblighi relativi al pagamento delle imposte e tasse, secondo la legislazione italiana o quella dello Stato in cui sono stabilit</w:t>
      </w:r>
      <w:r w:rsidRPr="00CC60B6">
        <w:rPr>
          <w:rFonts w:ascii="Times New Roman" w:hAnsi="Times New Roman"/>
          <w:iCs/>
        </w:rPr>
        <w:t>i</w:t>
      </w:r>
      <w:r w:rsidRPr="00CC60B6">
        <w:rPr>
          <w:rFonts w:ascii="Times New Roman" w:hAnsi="Times New Roman"/>
          <w:iCs/>
          <w:vertAlign w:val="superscript"/>
        </w:rPr>
        <w:t>3</w:t>
      </w:r>
      <w:r w:rsidRPr="00CC60B6">
        <w:rPr>
          <w:rFonts w:ascii="Times New Roman" w:hAnsi="Times New Roman"/>
          <w:iCs/>
        </w:rPr>
        <w:t>;</w:t>
      </w:r>
    </w:p>
    <w:p w14:paraId="7AB9B17F" w14:textId="77777777" w:rsidR="006E4E07" w:rsidRDefault="006E4E07" w:rsidP="00914DDF">
      <w:pPr>
        <w:pStyle w:val="Paragrafoelenco"/>
        <w:numPr>
          <w:ilvl w:val="0"/>
          <w:numId w:val="30"/>
        </w:numPr>
        <w:spacing w:line="276" w:lineRule="auto"/>
        <w:contextualSpacing w:val="0"/>
        <w:jc w:val="both"/>
        <w:rPr>
          <w:rFonts w:ascii="Times New Roman" w:hAnsi="Times New Roman"/>
          <w:iCs/>
        </w:rPr>
      </w:pPr>
      <w:r>
        <w:rPr>
          <w:rFonts w:ascii="Times New Roman" w:hAnsi="Times New Roman"/>
          <w:iCs/>
        </w:rPr>
        <w:t>rispetto al versamento dei contributi previdenziali, secondo la legislazione italiana o quella dello Stato in cui sono stabiliti, dichiara:</w:t>
      </w:r>
    </w:p>
    <w:p w14:paraId="40DB5D95" w14:textId="2D83D698" w:rsidR="006E4E07" w:rsidRPr="00CC60B6" w:rsidRDefault="006E4E07" w:rsidP="00914DDF">
      <w:pPr>
        <w:pStyle w:val="Paragrafoelenco"/>
        <w:numPr>
          <w:ilvl w:val="0"/>
          <w:numId w:val="34"/>
        </w:numPr>
        <w:spacing w:line="276" w:lineRule="auto"/>
        <w:ind w:left="810" w:hanging="270"/>
        <w:contextualSpacing w:val="0"/>
        <w:jc w:val="both"/>
        <w:rPr>
          <w:rFonts w:ascii="Times New Roman" w:hAnsi="Times New Roman"/>
          <w:iCs/>
        </w:rPr>
      </w:pPr>
      <w:r>
        <w:rPr>
          <w:rFonts w:ascii="Times New Roman" w:hAnsi="Times New Roman"/>
          <w:iCs/>
        </w:rPr>
        <w:t>che non sussistono violazioni degli obblighi da cui consegua una posizione irregola</w:t>
      </w:r>
      <w:r w:rsidRPr="00CC60B6">
        <w:rPr>
          <w:rFonts w:ascii="Times New Roman" w:hAnsi="Times New Roman"/>
          <w:iCs/>
        </w:rPr>
        <w:t>re</w:t>
      </w:r>
      <w:r w:rsidRPr="00CC60B6">
        <w:rPr>
          <w:rFonts w:ascii="Times New Roman" w:hAnsi="Times New Roman"/>
          <w:iCs/>
          <w:vertAlign w:val="superscript"/>
        </w:rPr>
        <w:t>4</w:t>
      </w:r>
      <w:r w:rsidRPr="00CC60B6">
        <w:rPr>
          <w:rFonts w:ascii="Times New Roman" w:hAnsi="Times New Roman"/>
          <w:iCs/>
        </w:rPr>
        <w:t>;</w:t>
      </w:r>
    </w:p>
    <w:p w14:paraId="3AA1EE21" w14:textId="77777777" w:rsidR="006E4E07" w:rsidRDefault="006E4E07" w:rsidP="00914DDF">
      <w:pPr>
        <w:pStyle w:val="Paragrafoelenco"/>
        <w:spacing w:line="276" w:lineRule="auto"/>
        <w:ind w:left="810"/>
        <w:contextualSpacing w:val="0"/>
        <w:jc w:val="both"/>
        <w:rPr>
          <w:rFonts w:ascii="Times New Roman" w:hAnsi="Times New Roman"/>
          <w:iCs/>
          <w:lang w:val="en-GB"/>
        </w:rPr>
      </w:pPr>
      <w:r w:rsidRPr="00CC60B6">
        <w:rPr>
          <w:rFonts w:ascii="Times New Roman" w:hAnsi="Times New Roman"/>
          <w:iCs/>
          <w:lang w:val="en-GB"/>
        </w:rPr>
        <w:t>o in alternativa,</w:t>
      </w:r>
      <w:r>
        <w:rPr>
          <w:rFonts w:ascii="Times New Roman" w:hAnsi="Times New Roman"/>
          <w:iCs/>
          <w:lang w:val="en-GB"/>
        </w:rPr>
        <w:t xml:space="preserve"> </w:t>
      </w:r>
    </w:p>
    <w:p w14:paraId="0D4D38F3" w14:textId="71392906" w:rsidR="006E4E07" w:rsidRPr="00914DDF" w:rsidRDefault="006E4E07" w:rsidP="00914DDF">
      <w:pPr>
        <w:pStyle w:val="Paragrafoelenco"/>
        <w:numPr>
          <w:ilvl w:val="0"/>
          <w:numId w:val="34"/>
        </w:numPr>
        <w:tabs>
          <w:tab w:val="left" w:pos="810"/>
        </w:tabs>
        <w:spacing w:line="276" w:lineRule="auto"/>
        <w:ind w:left="990" w:hanging="450"/>
        <w:contextualSpacing w:val="0"/>
        <w:jc w:val="both"/>
        <w:rPr>
          <w:rFonts w:ascii="Times New Roman" w:hAnsi="Times New Roman"/>
          <w:iCs/>
        </w:rPr>
      </w:pPr>
      <w:r>
        <w:rPr>
          <w:rFonts w:ascii="Times New Roman" w:hAnsi="Times New Roman"/>
          <w:iCs/>
          <w:lang w:val="en-GB"/>
        </w:rPr>
        <w:t>di non avere dipendenti;</w:t>
      </w:r>
    </w:p>
    <w:p w14:paraId="64427675" w14:textId="77777777" w:rsidR="00914DDF" w:rsidRPr="006E4E07" w:rsidRDefault="00914DDF" w:rsidP="00914DDF">
      <w:pPr>
        <w:pStyle w:val="Paragrafoelenco"/>
        <w:tabs>
          <w:tab w:val="left" w:pos="810"/>
        </w:tabs>
        <w:spacing w:line="276" w:lineRule="auto"/>
        <w:ind w:left="990"/>
        <w:contextualSpacing w:val="0"/>
        <w:jc w:val="both"/>
        <w:rPr>
          <w:rFonts w:ascii="Times New Roman" w:hAnsi="Times New Roman"/>
          <w:iCs/>
        </w:rPr>
      </w:pPr>
    </w:p>
    <w:p w14:paraId="1BB48F0A" w14:textId="3754AC18" w:rsidR="006E4E07" w:rsidRDefault="009C0CD2" w:rsidP="00914DDF">
      <w:pPr>
        <w:pStyle w:val="Paragrafoelenco"/>
        <w:numPr>
          <w:ilvl w:val="0"/>
          <w:numId w:val="30"/>
        </w:numPr>
        <w:tabs>
          <w:tab w:val="left" w:pos="810"/>
        </w:tabs>
        <w:spacing w:line="276" w:lineRule="auto"/>
        <w:ind w:left="533"/>
        <w:contextualSpacing w:val="0"/>
        <w:jc w:val="both"/>
        <w:rPr>
          <w:rFonts w:ascii="Times New Roman" w:hAnsi="Times New Roman"/>
          <w:iCs/>
        </w:rPr>
      </w:pPr>
      <w:r>
        <w:rPr>
          <w:rFonts w:ascii="Times New Roman" w:hAnsi="Times New Roman"/>
          <w:iCs/>
        </w:rPr>
        <w:t>che non sussistono rapporti contrattuali diretti e/o indiretti con l’Istituto Nazionale di Fisica Nucleare</w:t>
      </w:r>
    </w:p>
    <w:p w14:paraId="291A1A26" w14:textId="2184A3BC" w:rsidR="009C0CD2" w:rsidRDefault="009C0CD2" w:rsidP="00914DDF">
      <w:pPr>
        <w:pStyle w:val="Paragrafoelenco"/>
        <w:tabs>
          <w:tab w:val="left" w:pos="810"/>
        </w:tabs>
        <w:spacing w:line="276" w:lineRule="auto"/>
        <w:ind w:left="533"/>
        <w:contextualSpacing w:val="0"/>
        <w:jc w:val="center"/>
        <w:rPr>
          <w:rFonts w:ascii="Times New Roman" w:hAnsi="Times New Roman"/>
          <w:iCs/>
        </w:rPr>
      </w:pPr>
      <w:r>
        <w:rPr>
          <w:rFonts w:ascii="Times New Roman" w:hAnsi="Times New Roman"/>
          <w:iCs/>
        </w:rPr>
        <w:t>ovvero</w:t>
      </w:r>
    </w:p>
    <w:p w14:paraId="65DA6D1D" w14:textId="41FF5618" w:rsidR="009C0CD2" w:rsidRDefault="009C0CD2" w:rsidP="00914DDF">
      <w:pPr>
        <w:pStyle w:val="Paragrafoelenco"/>
        <w:tabs>
          <w:tab w:val="left" w:pos="810"/>
        </w:tabs>
        <w:spacing w:line="276" w:lineRule="auto"/>
        <w:ind w:left="533"/>
        <w:contextualSpacing w:val="0"/>
        <w:jc w:val="both"/>
        <w:rPr>
          <w:rFonts w:ascii="Times New Roman" w:hAnsi="Times New Roman"/>
          <w:iCs/>
        </w:rPr>
      </w:pPr>
      <w:r>
        <w:rPr>
          <w:rFonts w:ascii="Times New Roman" w:hAnsi="Times New Roman"/>
          <w:iCs/>
        </w:rPr>
        <w:t>che sussistono i seguenti rapporti contrattuali diretti e/o indiretti con l’Istituto Nazionale di Fisica Nucleare:</w:t>
      </w:r>
    </w:p>
    <w:p w14:paraId="60FFD899" w14:textId="60DF78E2" w:rsidR="009C0CD2" w:rsidRDefault="009C0CD2" w:rsidP="009C0CD2">
      <w:pPr>
        <w:pStyle w:val="Paragrafoelenco"/>
        <w:tabs>
          <w:tab w:val="left" w:pos="810"/>
        </w:tabs>
        <w:spacing w:line="276" w:lineRule="auto"/>
        <w:ind w:left="532"/>
        <w:jc w:val="both"/>
        <w:rPr>
          <w:rFonts w:ascii="Times New Roman" w:hAnsi="Times New Roman"/>
          <w:iCs/>
        </w:rPr>
      </w:pPr>
      <w:r>
        <w:rPr>
          <w:rFonts w:ascii="Times New Roman" w:hAnsi="Times New Roman"/>
          <w:iCs/>
        </w:rPr>
        <w:t>_________________________________________________________________________</w:t>
      </w:r>
    </w:p>
    <w:p w14:paraId="5FEBDA15" w14:textId="20C1E04A" w:rsidR="00914DDF" w:rsidRDefault="009C0CD2" w:rsidP="00641125">
      <w:pPr>
        <w:pStyle w:val="Paragrafoelenco"/>
        <w:tabs>
          <w:tab w:val="left" w:pos="810"/>
        </w:tabs>
        <w:spacing w:line="276" w:lineRule="auto"/>
        <w:ind w:left="532"/>
        <w:jc w:val="both"/>
        <w:rPr>
          <w:rFonts w:ascii="Times New Roman" w:hAnsi="Times New Roman"/>
          <w:iCs/>
        </w:rPr>
      </w:pPr>
      <w:r>
        <w:rPr>
          <w:rFonts w:ascii="Times New Roman" w:hAnsi="Times New Roman"/>
          <w:iCs/>
        </w:rPr>
        <w:t>________________________________________________________________________</w:t>
      </w:r>
    </w:p>
    <w:p w14:paraId="01079A98" w14:textId="77777777" w:rsidR="00BF1086" w:rsidRPr="00CC60B6" w:rsidRDefault="00BF1086" w:rsidP="00CC60B6">
      <w:pPr>
        <w:tabs>
          <w:tab w:val="left" w:pos="810"/>
        </w:tabs>
        <w:spacing w:line="276" w:lineRule="auto"/>
        <w:jc w:val="both"/>
        <w:rPr>
          <w:rFonts w:ascii="Times New Roman" w:hAnsi="Times New Roman"/>
          <w:iCs/>
        </w:rPr>
      </w:pPr>
    </w:p>
    <w:p w14:paraId="2793CE2A" w14:textId="4848157D" w:rsidR="006E4E07" w:rsidRDefault="009C0CD2" w:rsidP="009C0CD2">
      <w:pPr>
        <w:pStyle w:val="Paragrafoelenco"/>
        <w:numPr>
          <w:ilvl w:val="0"/>
          <w:numId w:val="30"/>
        </w:numPr>
        <w:tabs>
          <w:tab w:val="left" w:pos="810"/>
        </w:tabs>
        <w:spacing w:line="276" w:lineRule="auto"/>
        <w:jc w:val="both"/>
        <w:rPr>
          <w:rFonts w:ascii="Times New Roman" w:hAnsi="Times New Roman"/>
          <w:iCs/>
        </w:rPr>
      </w:pPr>
      <w:r>
        <w:rPr>
          <w:rFonts w:ascii="Times New Roman" w:hAnsi="Times New Roman"/>
          <w:iCs/>
        </w:rPr>
        <w:t>che non sussistono vincoli di parentela e/o affinità entro il secondo grado, di coniugio, di stabile convivenza tra l’offerente e i dipendenti di I</w:t>
      </w:r>
      <w:bookmarkStart w:id="2" w:name="_Hlk193278103"/>
      <w:r w:rsidR="001A098C">
        <w:rPr>
          <w:rFonts w:ascii="Times New Roman" w:hAnsi="Times New Roman"/>
          <w:iCs/>
        </w:rPr>
        <w:t>stituto Nazionale di Fisica Nucleare</w:t>
      </w:r>
      <w:bookmarkEnd w:id="2"/>
      <w:r>
        <w:rPr>
          <w:rFonts w:ascii="Times New Roman" w:hAnsi="Times New Roman"/>
          <w:iCs/>
        </w:rPr>
        <w:t xml:space="preserve"> che hanno partecipato al procedimento che ha portato all’adozione del presente avviso e alla formazione della relativa volontà negoziale; </w:t>
      </w:r>
    </w:p>
    <w:p w14:paraId="245FA0D4" w14:textId="620F298B" w:rsidR="009C0CD2" w:rsidRDefault="009C0CD2" w:rsidP="00914DDF">
      <w:pPr>
        <w:pStyle w:val="Paragrafoelenco"/>
        <w:tabs>
          <w:tab w:val="left" w:pos="810"/>
        </w:tabs>
        <w:spacing w:line="276" w:lineRule="auto"/>
        <w:ind w:left="532"/>
        <w:jc w:val="center"/>
        <w:rPr>
          <w:rFonts w:ascii="Times New Roman" w:hAnsi="Times New Roman"/>
          <w:iCs/>
        </w:rPr>
      </w:pPr>
      <w:r>
        <w:rPr>
          <w:rFonts w:ascii="Times New Roman" w:hAnsi="Times New Roman"/>
          <w:iCs/>
        </w:rPr>
        <w:t>ovvero</w:t>
      </w:r>
    </w:p>
    <w:p w14:paraId="34EA5A24" w14:textId="77777777" w:rsidR="00641125" w:rsidRDefault="009C0CD2" w:rsidP="00641125">
      <w:pPr>
        <w:tabs>
          <w:tab w:val="left" w:pos="810"/>
        </w:tabs>
        <w:spacing w:line="276" w:lineRule="auto"/>
        <w:ind w:left="532"/>
        <w:jc w:val="both"/>
        <w:rPr>
          <w:rFonts w:ascii="Times New Roman" w:eastAsiaTheme="minorEastAsia" w:hAnsi="Times New Roman" w:cstheme="minorBidi"/>
          <w:iCs/>
        </w:rPr>
      </w:pPr>
      <w:r w:rsidRPr="009C0CD2">
        <w:rPr>
          <w:rFonts w:ascii="Times New Roman" w:eastAsiaTheme="minorEastAsia" w:hAnsi="Times New Roman" w:cstheme="minorBidi"/>
          <w:iCs/>
        </w:rPr>
        <w:t xml:space="preserve">che sussistono i seguenti vincoli di parentela e/o affinità entro il secondo grado, di coniugio, di stabile convivenza tra l’offerente e i dipendenti di </w:t>
      </w:r>
      <w:r w:rsidR="001A098C">
        <w:rPr>
          <w:rFonts w:ascii="Times New Roman" w:eastAsiaTheme="minorEastAsia" w:hAnsi="Times New Roman" w:cstheme="minorBidi"/>
          <w:iCs/>
        </w:rPr>
        <w:t>I</w:t>
      </w:r>
      <w:r w:rsidR="001A098C">
        <w:rPr>
          <w:rFonts w:ascii="Times New Roman" w:hAnsi="Times New Roman"/>
          <w:iCs/>
        </w:rPr>
        <w:t>stituto Nazionale di Fisica Nucleare</w:t>
      </w:r>
      <w:r w:rsidRPr="009C0CD2">
        <w:rPr>
          <w:rFonts w:ascii="Times New Roman" w:eastAsiaTheme="minorEastAsia" w:hAnsi="Times New Roman" w:cstheme="minorBidi"/>
          <w:iCs/>
        </w:rPr>
        <w:t xml:space="preserve"> </w:t>
      </w:r>
    </w:p>
    <w:p w14:paraId="156CAE43" w14:textId="11B3AC6C" w:rsidR="00641125" w:rsidRDefault="009C0CD2" w:rsidP="00641125">
      <w:pPr>
        <w:tabs>
          <w:tab w:val="left" w:pos="810"/>
        </w:tabs>
        <w:spacing w:line="276" w:lineRule="auto"/>
        <w:ind w:left="532"/>
        <w:jc w:val="both"/>
        <w:rPr>
          <w:rFonts w:ascii="Times New Roman" w:eastAsiaTheme="minorEastAsia" w:hAnsi="Times New Roman" w:cstheme="minorBidi"/>
          <w:iCs/>
        </w:rPr>
      </w:pPr>
      <w:r w:rsidRPr="009C0CD2">
        <w:rPr>
          <w:rFonts w:ascii="Times New Roman" w:eastAsiaTheme="minorEastAsia" w:hAnsi="Times New Roman" w:cstheme="minorBidi"/>
          <w:iCs/>
        </w:rPr>
        <w:t xml:space="preserve">che hanno partecipato al procedimento che ha portato all’adozione del presente avviso e alla </w:t>
      </w:r>
    </w:p>
    <w:p w14:paraId="5AC80C71" w14:textId="77777777" w:rsidR="00641125" w:rsidRDefault="00641125" w:rsidP="00641125">
      <w:pPr>
        <w:tabs>
          <w:tab w:val="left" w:pos="810"/>
        </w:tabs>
        <w:spacing w:line="276" w:lineRule="auto"/>
        <w:ind w:left="532"/>
        <w:jc w:val="both"/>
        <w:rPr>
          <w:sz w:val="16"/>
          <w:vertAlign w:val="superscript"/>
        </w:rPr>
      </w:pPr>
      <w:r w:rsidRPr="00641125">
        <w:rPr>
          <w:sz w:val="16"/>
          <w:vertAlign w:val="superscript"/>
        </w:rPr>
        <w:t xml:space="preserve"> </w:t>
      </w:r>
    </w:p>
    <w:p w14:paraId="4D3389C6" w14:textId="77777777" w:rsidR="00641125" w:rsidRDefault="00641125" w:rsidP="00641125">
      <w:pPr>
        <w:tabs>
          <w:tab w:val="left" w:pos="810"/>
        </w:tabs>
        <w:spacing w:line="276" w:lineRule="auto"/>
        <w:ind w:left="532"/>
        <w:jc w:val="both"/>
        <w:rPr>
          <w:sz w:val="16"/>
          <w:vertAlign w:val="superscript"/>
        </w:rPr>
      </w:pPr>
    </w:p>
    <w:p w14:paraId="2C465E99" w14:textId="77777777" w:rsidR="00641125" w:rsidRDefault="00641125" w:rsidP="00641125">
      <w:pPr>
        <w:tabs>
          <w:tab w:val="left" w:pos="810"/>
        </w:tabs>
        <w:spacing w:line="276" w:lineRule="auto"/>
        <w:ind w:left="532"/>
        <w:jc w:val="both"/>
        <w:rPr>
          <w:sz w:val="16"/>
          <w:vertAlign w:val="superscript"/>
        </w:rPr>
      </w:pPr>
    </w:p>
    <w:p w14:paraId="1B3937CF" w14:textId="4D395A34" w:rsidR="00641125" w:rsidRDefault="00641125" w:rsidP="00641125">
      <w:pPr>
        <w:tabs>
          <w:tab w:val="left" w:pos="810"/>
        </w:tabs>
        <w:spacing w:line="276" w:lineRule="auto"/>
        <w:ind w:left="532"/>
        <w:jc w:val="both"/>
        <w:rPr>
          <w:spacing w:val="-2"/>
          <w:sz w:val="16"/>
        </w:rPr>
      </w:pPr>
      <w:r>
        <w:rPr>
          <w:sz w:val="16"/>
          <w:vertAlign w:val="superscript"/>
        </w:rPr>
        <w:t>3</w:t>
      </w:r>
      <w:r>
        <w:rPr>
          <w:spacing w:val="-1"/>
          <w:sz w:val="16"/>
        </w:rPr>
        <w:t xml:space="preserve"> </w:t>
      </w:r>
      <w:r>
        <w:rPr>
          <w:sz w:val="16"/>
        </w:rPr>
        <w:t>Cfr</w:t>
      </w:r>
      <w:r>
        <w:rPr>
          <w:spacing w:val="-3"/>
          <w:sz w:val="16"/>
        </w:rPr>
        <w:t xml:space="preserve"> </w:t>
      </w:r>
      <w:r>
        <w:rPr>
          <w:sz w:val="16"/>
        </w:rPr>
        <w:t>note</w:t>
      </w:r>
      <w:r>
        <w:rPr>
          <w:spacing w:val="-3"/>
          <w:sz w:val="16"/>
        </w:rPr>
        <w:t xml:space="preserve"> </w:t>
      </w:r>
      <w:r>
        <w:rPr>
          <w:spacing w:val="-2"/>
          <w:sz w:val="16"/>
        </w:rPr>
        <w:t>precedenti.</w:t>
      </w:r>
      <w:r>
        <w:rPr>
          <w:sz w:val="16"/>
          <w:vertAlign w:val="superscript"/>
        </w:rPr>
        <w:t>4</w:t>
      </w:r>
      <w:r>
        <w:rPr>
          <w:spacing w:val="-1"/>
          <w:sz w:val="16"/>
        </w:rPr>
        <w:t xml:space="preserve"> </w:t>
      </w:r>
      <w:r>
        <w:rPr>
          <w:sz w:val="16"/>
        </w:rPr>
        <w:t>Cfr</w:t>
      </w:r>
      <w:r>
        <w:rPr>
          <w:spacing w:val="-3"/>
          <w:sz w:val="16"/>
        </w:rPr>
        <w:t xml:space="preserve"> </w:t>
      </w:r>
      <w:r>
        <w:rPr>
          <w:sz w:val="16"/>
        </w:rPr>
        <w:t>note</w:t>
      </w:r>
      <w:r>
        <w:rPr>
          <w:spacing w:val="-3"/>
          <w:sz w:val="16"/>
        </w:rPr>
        <w:t xml:space="preserve"> </w:t>
      </w:r>
      <w:r>
        <w:rPr>
          <w:spacing w:val="-2"/>
          <w:sz w:val="16"/>
        </w:rPr>
        <w:t>precedenti.</w:t>
      </w:r>
    </w:p>
    <w:p w14:paraId="227490C2" w14:textId="77777777" w:rsidR="00641125" w:rsidRDefault="00641125" w:rsidP="00641125">
      <w:pPr>
        <w:tabs>
          <w:tab w:val="left" w:pos="810"/>
        </w:tabs>
        <w:spacing w:line="276" w:lineRule="auto"/>
        <w:ind w:left="532"/>
        <w:jc w:val="both"/>
        <w:rPr>
          <w:spacing w:val="-2"/>
          <w:sz w:val="16"/>
        </w:rPr>
      </w:pPr>
    </w:p>
    <w:p w14:paraId="39081498" w14:textId="77777777" w:rsidR="004B4CA2" w:rsidRDefault="00641125" w:rsidP="009C0CD2">
      <w:pPr>
        <w:tabs>
          <w:tab w:val="left" w:pos="810"/>
        </w:tabs>
        <w:spacing w:line="276" w:lineRule="auto"/>
        <w:ind w:left="532"/>
        <w:jc w:val="both"/>
        <w:rPr>
          <w:rFonts w:ascii="Times New Roman" w:eastAsiaTheme="minorEastAsia" w:hAnsi="Times New Roman" w:cstheme="minorBidi"/>
          <w:iCs/>
        </w:rPr>
      </w:pPr>
      <w:r w:rsidRPr="009C0CD2">
        <w:rPr>
          <w:rFonts w:ascii="Times New Roman" w:eastAsiaTheme="minorEastAsia" w:hAnsi="Times New Roman" w:cstheme="minorBidi"/>
          <w:iCs/>
        </w:rPr>
        <w:t>formazione della relativa volontà negoziale</w:t>
      </w:r>
    </w:p>
    <w:p w14:paraId="297509BA" w14:textId="23A2D668" w:rsidR="009C0CD2" w:rsidRDefault="009C0CD2" w:rsidP="009C0CD2">
      <w:pPr>
        <w:tabs>
          <w:tab w:val="left" w:pos="810"/>
        </w:tabs>
        <w:spacing w:line="276" w:lineRule="auto"/>
        <w:ind w:left="532"/>
        <w:jc w:val="both"/>
        <w:rPr>
          <w:rFonts w:ascii="Times New Roman" w:eastAsiaTheme="minorEastAsia" w:hAnsi="Times New Roman" w:cstheme="minorBidi"/>
          <w:iCs/>
        </w:rPr>
      </w:pPr>
      <w:r>
        <w:rPr>
          <w:rFonts w:ascii="Times New Roman" w:eastAsiaTheme="minorEastAsia" w:hAnsi="Times New Roman" w:cstheme="minorBidi"/>
          <w:iCs/>
        </w:rPr>
        <w:lastRenderedPageBreak/>
        <w:t>_______________________________________________________________________________________________________________________________________________</w:t>
      </w:r>
    </w:p>
    <w:p w14:paraId="6AD31574" w14:textId="77777777" w:rsidR="00CC60B6" w:rsidRPr="00BF16BB" w:rsidRDefault="00CC60B6" w:rsidP="009C0CD2">
      <w:pPr>
        <w:tabs>
          <w:tab w:val="left" w:pos="810"/>
        </w:tabs>
        <w:spacing w:line="276" w:lineRule="auto"/>
        <w:ind w:left="532"/>
        <w:jc w:val="both"/>
        <w:rPr>
          <w:rFonts w:ascii="Times New Roman" w:hAnsi="Times New Roman"/>
          <w:iCs/>
        </w:rPr>
      </w:pPr>
    </w:p>
    <w:p w14:paraId="213F73A6" w14:textId="2958C996" w:rsidR="009C0CD2" w:rsidRDefault="009C0CD2" w:rsidP="00914DDF">
      <w:pPr>
        <w:pStyle w:val="Paragrafoelenco"/>
        <w:numPr>
          <w:ilvl w:val="0"/>
          <w:numId w:val="30"/>
        </w:numPr>
        <w:spacing w:after="120" w:line="276" w:lineRule="auto"/>
        <w:ind w:left="540" w:hanging="450"/>
        <w:contextualSpacing w:val="0"/>
        <w:jc w:val="both"/>
        <w:rPr>
          <w:rFonts w:ascii="Times New Roman" w:hAnsi="Times New Roman"/>
          <w:iCs/>
        </w:rPr>
      </w:pPr>
      <w:r w:rsidRPr="009C0CD2">
        <w:rPr>
          <w:rFonts w:ascii="Times New Roman" w:hAnsi="Times New Roman"/>
          <w:iCs/>
        </w:rPr>
        <w:t>di essere a conoscenza e di accettare che l’</w:t>
      </w:r>
      <w:bookmarkStart w:id="3" w:name="_Hlk193280297"/>
      <w:r w:rsidRPr="009C0CD2">
        <w:rPr>
          <w:rFonts w:ascii="Times New Roman" w:hAnsi="Times New Roman"/>
          <w:iCs/>
        </w:rPr>
        <w:t xml:space="preserve"> Istituto Nazionale di Fisica Nucleare</w:t>
      </w:r>
      <w:bookmarkEnd w:id="3"/>
      <w:r w:rsidRPr="009C0CD2">
        <w:rPr>
          <w:rFonts w:ascii="Times New Roman" w:hAnsi="Times New Roman"/>
          <w:iCs/>
        </w:rPr>
        <w:t xml:space="preserve"> non accetterà offerte dalle quali possa derivare, direttamente e/o indirettamente, un interesse finanziario, economico o altro interesse personale in favore dei dipendenti dell’</w:t>
      </w:r>
      <w:r w:rsidR="00BF1086" w:rsidRPr="009C0CD2">
        <w:rPr>
          <w:rFonts w:ascii="Times New Roman" w:hAnsi="Times New Roman"/>
          <w:iCs/>
        </w:rPr>
        <w:t xml:space="preserve"> Istituto Nazionale di Fisica Nucleare</w:t>
      </w:r>
      <w:r w:rsidRPr="009C0CD2">
        <w:rPr>
          <w:rFonts w:ascii="Times New Roman" w:hAnsi="Times New Roman"/>
          <w:iCs/>
        </w:rPr>
        <w:t xml:space="preserve"> che interverranno nello svolgimento della procedura, tale da poter essere percepito come una minaccia alla loro imparzialità e indipendenza;</w:t>
      </w:r>
    </w:p>
    <w:p w14:paraId="75A00D29" w14:textId="77777777" w:rsidR="009C0CD2" w:rsidRDefault="009C0CD2" w:rsidP="00914DDF">
      <w:pPr>
        <w:pStyle w:val="Paragrafoelenco"/>
        <w:numPr>
          <w:ilvl w:val="0"/>
          <w:numId w:val="30"/>
        </w:numPr>
        <w:spacing w:after="120" w:line="276" w:lineRule="auto"/>
        <w:ind w:left="540" w:hanging="450"/>
        <w:contextualSpacing w:val="0"/>
        <w:jc w:val="both"/>
        <w:rPr>
          <w:rFonts w:ascii="Times New Roman" w:hAnsi="Times New Roman"/>
          <w:iCs/>
        </w:rPr>
      </w:pPr>
      <w:r w:rsidRPr="009C0CD2">
        <w:rPr>
          <w:rFonts w:ascii="Times New Roman" w:hAnsi="Times New Roman"/>
          <w:iCs/>
        </w:rPr>
        <w:t>di essere a conoscenza e di accettare che l’ Istituto Nazionale di Fisica Nucleare si riserva la facoltà di effettuare appositi sopralluoghi nell’immobile proposto e di impegnarsi, sin da ora, a consentire l’accesso all’edificio oggetto della proposta contrattuale, anche nel caso che lo stesso sia occupato da terzi, nonché di acquisire ogni altra informazione utile;</w:t>
      </w:r>
    </w:p>
    <w:p w14:paraId="6B84D0AA" w14:textId="77777777" w:rsidR="009C0CD2" w:rsidRDefault="009C0CD2" w:rsidP="00914DDF">
      <w:pPr>
        <w:pStyle w:val="Paragrafoelenco"/>
        <w:numPr>
          <w:ilvl w:val="0"/>
          <w:numId w:val="30"/>
        </w:numPr>
        <w:spacing w:after="120" w:line="276" w:lineRule="auto"/>
        <w:ind w:left="540" w:hanging="450"/>
        <w:contextualSpacing w:val="0"/>
        <w:jc w:val="both"/>
        <w:rPr>
          <w:rFonts w:ascii="Times New Roman" w:hAnsi="Times New Roman"/>
          <w:iCs/>
        </w:rPr>
      </w:pPr>
      <w:r w:rsidRPr="009C0CD2">
        <w:rPr>
          <w:rFonts w:ascii="Times New Roman" w:hAnsi="Times New Roman"/>
          <w:iCs/>
        </w:rPr>
        <w:t>di essere a conoscenza e di accettare che ogni necessaria autorizzazione, aggiornamento o adeguamento normativo in materia di edilizia, sicurezza, antincendio e quant’altro relative all’esecuzione degli interventi di finitura/adeguamenti funzionali e/o all’inizio delle attività previste saranno a proprio esclusivo carico;</w:t>
      </w:r>
    </w:p>
    <w:p w14:paraId="2CCF7D19" w14:textId="225C3C5B" w:rsidR="00BF16BB" w:rsidRDefault="009C0CD2" w:rsidP="00914DDF">
      <w:pPr>
        <w:pStyle w:val="Paragrafoelenco"/>
        <w:numPr>
          <w:ilvl w:val="0"/>
          <w:numId w:val="30"/>
        </w:numPr>
        <w:spacing w:after="120" w:line="276" w:lineRule="auto"/>
        <w:ind w:left="540" w:hanging="450"/>
        <w:contextualSpacing w:val="0"/>
        <w:jc w:val="both"/>
        <w:rPr>
          <w:rFonts w:ascii="Times New Roman" w:hAnsi="Times New Roman"/>
          <w:iCs/>
        </w:rPr>
      </w:pPr>
      <w:r w:rsidRPr="009C0CD2">
        <w:rPr>
          <w:rFonts w:ascii="Times New Roman" w:hAnsi="Times New Roman"/>
          <w:iCs/>
        </w:rPr>
        <w:t xml:space="preserve">di essere a conoscenza e di accettare che l’Avviso </w:t>
      </w:r>
      <w:r w:rsidR="00EC1131">
        <w:rPr>
          <w:rFonts w:ascii="Times New Roman" w:hAnsi="Times New Roman"/>
          <w:iCs/>
        </w:rPr>
        <w:t xml:space="preserve">a manifestare del 01.04.2025, </w:t>
      </w:r>
      <w:r w:rsidR="00641125">
        <w:rPr>
          <w:rFonts w:ascii="Times New Roman" w:hAnsi="Times New Roman"/>
          <w:iCs/>
        </w:rPr>
        <w:t xml:space="preserve"> </w:t>
      </w:r>
      <w:r w:rsidRPr="009C0CD2">
        <w:rPr>
          <w:rFonts w:ascii="Times New Roman" w:hAnsi="Times New Roman"/>
          <w:iCs/>
        </w:rPr>
        <w:t xml:space="preserve"> riveste mero carattere di ricerca di mercato e che la presente domanda di partecipazione non sarà impegnativa per l’Istituto Nazionale di Fisica Nucleare, in quanto esclusivamente finalizzato a ricevere manifestazioni d’interesse per favorire la partecipazione e la consultazione del maggior numero di offerenti e che l’Avviso stesso non costituisce “</w:t>
      </w:r>
      <w:r w:rsidRPr="009C0CD2">
        <w:rPr>
          <w:rFonts w:ascii="Times New Roman" w:hAnsi="Times New Roman"/>
          <w:i/>
        </w:rPr>
        <w:t>offerta al pubblico</w:t>
      </w:r>
      <w:r w:rsidRPr="009C0CD2">
        <w:rPr>
          <w:rFonts w:ascii="Times New Roman" w:hAnsi="Times New Roman"/>
          <w:iCs/>
        </w:rPr>
        <w:t>” ai sensi dell’art. 1336 c.c. né “</w:t>
      </w:r>
      <w:r w:rsidRPr="009C0CD2">
        <w:rPr>
          <w:rFonts w:ascii="Times New Roman" w:hAnsi="Times New Roman"/>
          <w:i/>
        </w:rPr>
        <w:t>promessa al pubblico</w:t>
      </w:r>
      <w:r w:rsidRPr="009C0CD2">
        <w:rPr>
          <w:rFonts w:ascii="Times New Roman" w:hAnsi="Times New Roman"/>
          <w:iCs/>
        </w:rPr>
        <w:t>” ai sensi dell’art. 1989 c.c.;</w:t>
      </w:r>
    </w:p>
    <w:p w14:paraId="08E95610" w14:textId="73444CA5" w:rsidR="009C0CD2" w:rsidRDefault="009C0CD2" w:rsidP="00914DDF">
      <w:pPr>
        <w:pStyle w:val="Paragrafoelenco"/>
        <w:numPr>
          <w:ilvl w:val="0"/>
          <w:numId w:val="30"/>
        </w:numPr>
        <w:spacing w:after="120" w:line="276" w:lineRule="auto"/>
        <w:ind w:left="540" w:hanging="450"/>
        <w:contextualSpacing w:val="0"/>
        <w:jc w:val="both"/>
        <w:rPr>
          <w:rFonts w:ascii="Times New Roman" w:hAnsi="Times New Roman"/>
          <w:iCs/>
        </w:rPr>
      </w:pPr>
      <w:r w:rsidRPr="009C0CD2">
        <w:rPr>
          <w:rFonts w:ascii="Times New Roman" w:hAnsi="Times New Roman"/>
          <w:iCs/>
        </w:rPr>
        <w:t>di essere a conoscenza e di accettare che presente domanda di partecipazione non comporta alcun diritto e/o aspettativa per il soggetto offerente e che l’Istituto Nazionale di Fisica Nucleare, a proprio insindacabile giudizio, potrà, quindi:</w:t>
      </w:r>
    </w:p>
    <w:p w14:paraId="10136A3C" w14:textId="77288403" w:rsidR="001369F6" w:rsidRDefault="001369F6" w:rsidP="00914DDF">
      <w:pPr>
        <w:pStyle w:val="Paragrafoelenco"/>
        <w:numPr>
          <w:ilvl w:val="0"/>
          <w:numId w:val="38"/>
        </w:numPr>
        <w:spacing w:after="120" w:line="276" w:lineRule="auto"/>
        <w:contextualSpacing w:val="0"/>
        <w:jc w:val="both"/>
        <w:rPr>
          <w:rFonts w:ascii="Times New Roman" w:hAnsi="Times New Roman"/>
          <w:iCs/>
        </w:rPr>
      </w:pPr>
      <w:r w:rsidRPr="001369F6">
        <w:rPr>
          <w:rFonts w:ascii="Times New Roman" w:hAnsi="Times New Roman"/>
          <w:iCs/>
        </w:rPr>
        <w:t>non selezionare alcuna offerta;</w:t>
      </w:r>
    </w:p>
    <w:p w14:paraId="365143FF" w14:textId="15F3A0F9" w:rsidR="001369F6" w:rsidRDefault="001369F6" w:rsidP="00914DDF">
      <w:pPr>
        <w:pStyle w:val="Paragrafoelenco"/>
        <w:numPr>
          <w:ilvl w:val="0"/>
          <w:numId w:val="38"/>
        </w:numPr>
        <w:spacing w:after="120" w:line="276" w:lineRule="auto"/>
        <w:contextualSpacing w:val="0"/>
        <w:jc w:val="both"/>
        <w:rPr>
          <w:rFonts w:ascii="Times New Roman" w:hAnsi="Times New Roman"/>
          <w:iCs/>
        </w:rPr>
      </w:pPr>
      <w:r w:rsidRPr="001369F6">
        <w:rPr>
          <w:rFonts w:ascii="Times New Roman" w:hAnsi="Times New Roman"/>
          <w:iCs/>
        </w:rPr>
        <w:t>procedere alla valutazione anche in caso di una sola offerta validamente presentata;</w:t>
      </w:r>
    </w:p>
    <w:p w14:paraId="3205C85B" w14:textId="236299B1" w:rsidR="001369F6" w:rsidRDefault="001369F6" w:rsidP="00914DDF">
      <w:pPr>
        <w:pStyle w:val="Paragrafoelenco"/>
        <w:numPr>
          <w:ilvl w:val="0"/>
          <w:numId w:val="38"/>
        </w:numPr>
        <w:spacing w:after="120" w:line="276" w:lineRule="auto"/>
        <w:contextualSpacing w:val="0"/>
        <w:jc w:val="both"/>
        <w:rPr>
          <w:rFonts w:ascii="Times New Roman" w:hAnsi="Times New Roman"/>
          <w:iCs/>
        </w:rPr>
      </w:pPr>
      <w:r w:rsidRPr="001369F6">
        <w:rPr>
          <w:rFonts w:ascii="Times New Roman" w:hAnsi="Times New Roman"/>
          <w:iCs/>
        </w:rPr>
        <w:t>selezionare l’offerta che ritiene preferibile, anche in caso di non perfetta aderenza alle consistenze indicate nel presente avviso;</w:t>
      </w:r>
    </w:p>
    <w:p w14:paraId="031C3A3A" w14:textId="55040F4C" w:rsidR="001369F6" w:rsidRDefault="001369F6" w:rsidP="00914DDF">
      <w:pPr>
        <w:pStyle w:val="Paragrafoelenco"/>
        <w:numPr>
          <w:ilvl w:val="0"/>
          <w:numId w:val="38"/>
        </w:numPr>
        <w:spacing w:after="120" w:line="276" w:lineRule="auto"/>
        <w:contextualSpacing w:val="0"/>
        <w:jc w:val="both"/>
        <w:rPr>
          <w:rFonts w:ascii="Times New Roman" w:hAnsi="Times New Roman"/>
          <w:iCs/>
        </w:rPr>
      </w:pPr>
      <w:r w:rsidRPr="001369F6">
        <w:rPr>
          <w:rFonts w:ascii="Times New Roman" w:hAnsi="Times New Roman"/>
          <w:iCs/>
        </w:rPr>
        <w:t>interrompere la ricerca di mercato avviata e/o recedere dalla successiva negoziazione senza obbligo di motivazione, qualsiasi sia il grado di avanzamento;</w:t>
      </w:r>
    </w:p>
    <w:p w14:paraId="51C5E72E" w14:textId="6B6CC3BE" w:rsidR="009140F0" w:rsidRDefault="009140F0" w:rsidP="00914DDF">
      <w:pPr>
        <w:pStyle w:val="Paragrafoelenco"/>
        <w:numPr>
          <w:ilvl w:val="0"/>
          <w:numId w:val="30"/>
        </w:numPr>
        <w:spacing w:after="120" w:line="276" w:lineRule="auto"/>
        <w:contextualSpacing w:val="0"/>
        <w:jc w:val="both"/>
        <w:rPr>
          <w:rFonts w:ascii="Times New Roman" w:hAnsi="Times New Roman"/>
          <w:iCs/>
        </w:rPr>
      </w:pPr>
      <w:r>
        <w:rPr>
          <w:rFonts w:ascii="Times New Roman" w:hAnsi="Times New Roman"/>
          <w:iCs/>
        </w:rPr>
        <w:t>d</w:t>
      </w:r>
      <w:r w:rsidRPr="009140F0">
        <w:rPr>
          <w:rFonts w:ascii="Times New Roman" w:hAnsi="Times New Roman"/>
          <w:iCs/>
        </w:rPr>
        <w:t>i essere a conoscenza e di accettare che l’Istituto Nazionale di Fisica Nucleare si riserva il diritto di non sottoscrivere il contratto di locazione con nessuno degli offerenti;</w:t>
      </w:r>
    </w:p>
    <w:p w14:paraId="6A21C07E" w14:textId="77777777" w:rsidR="009140F0" w:rsidRDefault="009140F0" w:rsidP="00914DDF">
      <w:pPr>
        <w:pStyle w:val="Paragrafoelenco"/>
        <w:numPr>
          <w:ilvl w:val="0"/>
          <w:numId w:val="30"/>
        </w:numPr>
        <w:spacing w:after="120" w:line="276" w:lineRule="auto"/>
        <w:contextualSpacing w:val="0"/>
        <w:jc w:val="both"/>
        <w:rPr>
          <w:rFonts w:ascii="Times New Roman" w:hAnsi="Times New Roman"/>
          <w:iCs/>
        </w:rPr>
      </w:pPr>
      <w:r w:rsidRPr="009140F0">
        <w:rPr>
          <w:rFonts w:ascii="Times New Roman" w:hAnsi="Times New Roman"/>
          <w:iCs/>
        </w:rPr>
        <w:t>di essere a conoscenza e di accettare che l’ Istituto Nazionale di Fisica Nucleare non riconoscerà commissioni e/o compensi a qualunque titolo richiesti da eventuali intermediari e/o agenzie di intermediazione immobiliare;</w:t>
      </w:r>
    </w:p>
    <w:p w14:paraId="257D09A2" w14:textId="77777777" w:rsidR="00641125" w:rsidRDefault="009140F0" w:rsidP="00641125">
      <w:pPr>
        <w:pStyle w:val="Paragrafoelenco"/>
        <w:numPr>
          <w:ilvl w:val="0"/>
          <w:numId w:val="30"/>
        </w:numPr>
        <w:spacing w:after="120" w:line="276" w:lineRule="auto"/>
        <w:contextualSpacing w:val="0"/>
        <w:jc w:val="both"/>
        <w:rPr>
          <w:rFonts w:ascii="Times New Roman" w:hAnsi="Times New Roman"/>
          <w:iCs/>
        </w:rPr>
      </w:pPr>
      <w:r w:rsidRPr="009140F0">
        <w:rPr>
          <w:rFonts w:ascii="Times New Roman" w:hAnsi="Times New Roman"/>
          <w:iCs/>
        </w:rPr>
        <w:lastRenderedPageBreak/>
        <w:t>di essere a conoscenza e di accettare che l’ Istituto Nazionale di Fisica Nucleare non corrisponderà alcun rimborso, a qualsiasi titolo o ragione, agli offerenti a seguito e per effetto della documentazione presentata, la quale sarà acquisita agli atti e non verrà restituita, neanche parzialmente;</w:t>
      </w:r>
    </w:p>
    <w:p w14:paraId="4FA7C02E" w14:textId="2A4F0994" w:rsidR="009140F0" w:rsidRPr="00641125" w:rsidRDefault="009140F0" w:rsidP="00641125">
      <w:pPr>
        <w:pStyle w:val="Paragrafoelenco"/>
        <w:numPr>
          <w:ilvl w:val="0"/>
          <w:numId w:val="30"/>
        </w:numPr>
        <w:spacing w:after="120" w:line="276" w:lineRule="auto"/>
        <w:contextualSpacing w:val="0"/>
        <w:jc w:val="both"/>
        <w:rPr>
          <w:rFonts w:ascii="Times New Roman" w:hAnsi="Times New Roman"/>
          <w:iCs/>
        </w:rPr>
      </w:pPr>
      <w:r w:rsidRPr="00641125">
        <w:rPr>
          <w:iCs/>
        </w:rPr>
        <w:t xml:space="preserve">di essere informato dell'esistenza del trattamento dei dati personali e delle sue finalità, </w:t>
      </w:r>
      <w:r w:rsidR="00641125" w:rsidRPr="00641125">
        <w:rPr>
          <w:iCs/>
        </w:rPr>
        <w:t>secondo quanto indicato nell’informativa dispon</w:t>
      </w:r>
      <w:r w:rsidR="00641125">
        <w:rPr>
          <w:iCs/>
        </w:rPr>
        <w:t>i</w:t>
      </w:r>
      <w:r w:rsidR="00641125" w:rsidRPr="00641125">
        <w:rPr>
          <w:iCs/>
        </w:rPr>
        <w:t>bile</w:t>
      </w:r>
      <w:r w:rsidR="00641125">
        <w:rPr>
          <w:iCs/>
        </w:rPr>
        <w:t xml:space="preserve"> alla seguente pagina web </w:t>
      </w:r>
      <w:r w:rsidR="00641125" w:rsidRPr="00641125">
        <w:rPr>
          <w:iCs/>
        </w:rPr>
        <w:t xml:space="preserve">  </w:t>
      </w:r>
      <w:hyperlink r:id="rId7" w:history="1">
        <w:r w:rsidR="00641125" w:rsidRPr="00E42E42">
          <w:rPr>
            <w:rStyle w:val="Collegamentoipertestuale"/>
            <w:rFonts w:ascii="Times" w:hAnsi="Times" w:cs="Times New Roman"/>
          </w:rPr>
          <w:t>https://www.ac.infn.it/informative_privacy.html</w:t>
        </w:r>
      </w:hyperlink>
      <w:r w:rsidR="00641125">
        <w:rPr>
          <w:rFonts w:ascii="Times" w:hAnsi="Times" w:cs="Times New Roman"/>
        </w:rPr>
        <w:t xml:space="preserve"> di cui al </w:t>
      </w:r>
      <w:r w:rsidR="00641125" w:rsidRPr="009140F0">
        <w:rPr>
          <w:rFonts w:ascii="Times New Roman" w:hAnsi="Times New Roman"/>
          <w:iCs/>
        </w:rPr>
        <w:t>Regolamento (UE) 2016/679 del Parlamento Europeo e del</w:t>
      </w:r>
      <w:r w:rsidR="00641125">
        <w:rPr>
          <w:rFonts w:ascii="Times New Roman" w:hAnsi="Times New Roman"/>
          <w:iCs/>
        </w:rPr>
        <w:t xml:space="preserve"> D.Lgs n. 196/2003 e s.m.</w:t>
      </w:r>
      <w:r w:rsidRPr="00641125">
        <w:rPr>
          <w:rFonts w:ascii="Times New Roman" w:hAnsi="Times New Roman"/>
          <w:iCs/>
        </w:rPr>
        <w:t>i;</w:t>
      </w:r>
    </w:p>
    <w:p w14:paraId="649470DB" w14:textId="68AB999D" w:rsidR="00F21286" w:rsidRPr="00F518E5" w:rsidRDefault="009140F0" w:rsidP="009140F0">
      <w:pPr>
        <w:pStyle w:val="Paragrafoelenco"/>
        <w:numPr>
          <w:ilvl w:val="0"/>
          <w:numId w:val="30"/>
        </w:numPr>
        <w:spacing w:after="120" w:line="276" w:lineRule="auto"/>
        <w:contextualSpacing w:val="0"/>
        <w:jc w:val="both"/>
        <w:rPr>
          <w:rFonts w:ascii="Times New Roman" w:hAnsi="Times New Roman"/>
          <w:iCs/>
        </w:rPr>
      </w:pPr>
      <w:r w:rsidRPr="009140F0">
        <w:rPr>
          <w:rFonts w:ascii="Times New Roman" w:hAnsi="Times New Roman"/>
          <w:iCs/>
        </w:rPr>
        <w:t>che ogni comunicazione relativa all’Avviso, potrà essere inviata al seguente indirizzo di posta elettronica certificata (PEC)</w:t>
      </w:r>
      <w:r w:rsidR="00641125">
        <w:rPr>
          <w:rFonts w:ascii="Times New Roman" w:hAnsi="Times New Roman"/>
          <w:iCs/>
        </w:rPr>
        <w:t xml:space="preserve">: </w:t>
      </w:r>
      <w:r w:rsidRPr="009140F0">
        <w:rPr>
          <w:rFonts w:ascii="Times New Roman" w:hAnsi="Times New Roman"/>
          <w:iCs/>
        </w:rPr>
        <w:t xml:space="preserve"> </w:t>
      </w:r>
      <w:hyperlink r:id="rId8" w:history="1">
        <w:r w:rsidR="00641125" w:rsidRPr="004A2BF8">
          <w:rPr>
            <w:rStyle w:val="Collegamentoipertestuale"/>
          </w:rPr>
          <w:t>Amministrazione.Padova@pec.infn.it</w:t>
        </w:r>
      </w:hyperlink>
    </w:p>
    <w:p w14:paraId="658FB8D7" w14:textId="18FD89ED" w:rsidR="00F21286" w:rsidRPr="001E0C4E" w:rsidRDefault="00F21286" w:rsidP="00914DDF">
      <w:pPr>
        <w:pStyle w:val="Paragrafoelenco"/>
        <w:ind w:left="532" w:hanging="532"/>
        <w:jc w:val="both"/>
        <w:rPr>
          <w:rFonts w:ascii="Times New Roman" w:hAnsi="Times New Roman"/>
          <w:i/>
        </w:rPr>
      </w:pPr>
      <w:r w:rsidRPr="001E0C4E">
        <w:rPr>
          <w:rFonts w:ascii="Times New Roman" w:hAnsi="Times New Roman"/>
          <w:i/>
        </w:rPr>
        <w:t>ALLEGA la seguente documentazione:</w:t>
      </w:r>
    </w:p>
    <w:p w14:paraId="28D2C7E8" w14:textId="77777777" w:rsidR="00F21286" w:rsidRPr="001E0C4E" w:rsidRDefault="00F21286" w:rsidP="009140F0">
      <w:pPr>
        <w:pStyle w:val="Paragrafoelenco"/>
        <w:ind w:left="532"/>
        <w:jc w:val="both"/>
        <w:rPr>
          <w:rFonts w:ascii="Times New Roman" w:hAnsi="Times New Roman"/>
          <w:i/>
        </w:rPr>
      </w:pPr>
    </w:p>
    <w:p w14:paraId="4268D679" w14:textId="227D2771" w:rsidR="00F21286" w:rsidRPr="001E0C4E" w:rsidRDefault="00F21286" w:rsidP="00914DDF">
      <w:pPr>
        <w:pStyle w:val="Paragrafoelenco"/>
        <w:numPr>
          <w:ilvl w:val="1"/>
          <w:numId w:val="36"/>
        </w:numPr>
        <w:spacing w:line="276" w:lineRule="auto"/>
        <w:ind w:left="907"/>
        <w:jc w:val="both"/>
        <w:rPr>
          <w:rFonts w:ascii="Times New Roman" w:hAnsi="Times New Roman"/>
          <w:i/>
        </w:rPr>
      </w:pPr>
      <w:r w:rsidRPr="001E0C4E">
        <w:rPr>
          <w:rFonts w:ascii="Times New Roman" w:hAnsi="Times New Roman"/>
          <w:i/>
        </w:rPr>
        <w:t>Copia fotostatica del documento di identità del dichiarante</w:t>
      </w:r>
    </w:p>
    <w:p w14:paraId="42643FA3" w14:textId="0AA98081" w:rsidR="00F21286" w:rsidRPr="001E0C4E" w:rsidRDefault="00F21286" w:rsidP="00914DDF">
      <w:pPr>
        <w:pStyle w:val="Paragrafoelenco"/>
        <w:numPr>
          <w:ilvl w:val="1"/>
          <w:numId w:val="36"/>
        </w:numPr>
        <w:spacing w:line="276" w:lineRule="auto"/>
        <w:ind w:left="907"/>
        <w:jc w:val="both"/>
        <w:rPr>
          <w:rFonts w:ascii="Times New Roman" w:hAnsi="Times New Roman"/>
          <w:i/>
        </w:rPr>
      </w:pPr>
      <w:r w:rsidRPr="001E0C4E">
        <w:rPr>
          <w:rFonts w:ascii="Times New Roman" w:hAnsi="Times New Roman"/>
          <w:i/>
        </w:rPr>
        <w:t>Descrizione dettagliata dell'immobile, con indicazione delle caratteristiche tecniche e funzionali e di effettiva disponibilità dell'immobile</w:t>
      </w:r>
    </w:p>
    <w:p w14:paraId="2287A1D7" w14:textId="23B38079" w:rsidR="00F21286" w:rsidRPr="001E0C4E" w:rsidRDefault="00F21286" w:rsidP="00914DDF">
      <w:pPr>
        <w:pStyle w:val="Paragrafoelenco"/>
        <w:numPr>
          <w:ilvl w:val="1"/>
          <w:numId w:val="36"/>
        </w:numPr>
        <w:spacing w:line="276" w:lineRule="auto"/>
        <w:ind w:left="907"/>
        <w:jc w:val="both"/>
        <w:rPr>
          <w:rFonts w:ascii="Times New Roman" w:hAnsi="Times New Roman"/>
          <w:i/>
        </w:rPr>
      </w:pPr>
      <w:r w:rsidRPr="001E0C4E">
        <w:rPr>
          <w:rFonts w:ascii="Times New Roman" w:hAnsi="Times New Roman"/>
          <w:i/>
        </w:rPr>
        <w:t>Planimetrie e documentazione fotografica degli spazi interni ed esterni.</w:t>
      </w:r>
    </w:p>
    <w:p w14:paraId="48587BB0" w14:textId="385470DB" w:rsidR="00F21286" w:rsidRPr="001E0C4E" w:rsidRDefault="00F21286" w:rsidP="00914DDF">
      <w:pPr>
        <w:pStyle w:val="Paragrafoelenco"/>
        <w:numPr>
          <w:ilvl w:val="1"/>
          <w:numId w:val="36"/>
        </w:numPr>
        <w:spacing w:line="276" w:lineRule="auto"/>
        <w:ind w:left="907"/>
        <w:jc w:val="both"/>
        <w:rPr>
          <w:rFonts w:ascii="Times New Roman" w:hAnsi="Times New Roman"/>
          <w:i/>
        </w:rPr>
      </w:pPr>
      <w:r w:rsidRPr="001E0C4E">
        <w:rPr>
          <w:rFonts w:ascii="Times New Roman" w:hAnsi="Times New Roman"/>
          <w:i/>
        </w:rPr>
        <w:t>Certificazioni di conformità degli impianti (elettrico, idraulico, riscaldamento, climatizzazione ecc.).</w:t>
      </w:r>
    </w:p>
    <w:p w14:paraId="4AE2ADB8" w14:textId="77777777" w:rsidR="003709AA" w:rsidRDefault="00F21286" w:rsidP="003709AA">
      <w:pPr>
        <w:pStyle w:val="Paragrafoelenco"/>
        <w:numPr>
          <w:ilvl w:val="1"/>
          <w:numId w:val="36"/>
        </w:numPr>
        <w:spacing w:line="276" w:lineRule="auto"/>
        <w:ind w:left="907"/>
        <w:jc w:val="both"/>
        <w:rPr>
          <w:rFonts w:ascii="Times New Roman" w:hAnsi="Times New Roman"/>
          <w:i/>
        </w:rPr>
      </w:pPr>
      <w:r w:rsidRPr="001E0C4E">
        <w:rPr>
          <w:rFonts w:ascii="Times New Roman" w:hAnsi="Times New Roman"/>
          <w:i/>
        </w:rPr>
        <w:t>Estremi dei certificati urbanistici e catastali dell'immobile</w:t>
      </w:r>
    </w:p>
    <w:p w14:paraId="3B9CCCBA" w14:textId="300C75BE" w:rsidR="005C2FDF" w:rsidRPr="003709AA" w:rsidRDefault="003709AA" w:rsidP="003709AA">
      <w:pPr>
        <w:pStyle w:val="Paragrafoelenco"/>
        <w:numPr>
          <w:ilvl w:val="1"/>
          <w:numId w:val="36"/>
        </w:numPr>
        <w:spacing w:line="276" w:lineRule="auto"/>
        <w:ind w:left="907"/>
        <w:jc w:val="both"/>
        <w:rPr>
          <w:rFonts w:ascii="Times New Roman" w:hAnsi="Times New Roman"/>
          <w:i/>
          <w:iCs/>
        </w:rPr>
      </w:pPr>
      <w:r w:rsidRPr="003709AA">
        <w:rPr>
          <w:i/>
          <w:iCs/>
          <w:sz w:val="23"/>
          <w:szCs w:val="23"/>
        </w:rPr>
        <w:t xml:space="preserve">Estremi della registrazione e/o trascrizione del titolo di proprietà oppure valida documentazione che ne attesti la disponibilità giuridica al momento attuale o comunque al momento della sottoscrizione del contratto di locazione, ovvero copia degli stessi </w:t>
      </w:r>
      <w:r w:rsidR="005C2FDF" w:rsidRPr="003709AA">
        <w:rPr>
          <w:i/>
        </w:rPr>
        <w:t xml:space="preserve"> </w:t>
      </w:r>
    </w:p>
    <w:p w14:paraId="2BB77173" w14:textId="1742D550" w:rsidR="00F21286" w:rsidRPr="001E0C4E" w:rsidRDefault="00F21286" w:rsidP="00914DDF">
      <w:pPr>
        <w:pStyle w:val="Paragrafoelenco"/>
        <w:numPr>
          <w:ilvl w:val="1"/>
          <w:numId w:val="36"/>
        </w:numPr>
        <w:spacing w:line="276" w:lineRule="auto"/>
        <w:ind w:left="907"/>
        <w:jc w:val="both"/>
        <w:rPr>
          <w:rFonts w:ascii="Times New Roman" w:hAnsi="Times New Roman"/>
          <w:i/>
        </w:rPr>
      </w:pPr>
      <w:r w:rsidRPr="001E0C4E">
        <w:rPr>
          <w:rFonts w:ascii="Times New Roman" w:hAnsi="Times New Roman"/>
          <w:i/>
        </w:rPr>
        <w:t>Estremi del certificato di agibilità.</w:t>
      </w:r>
    </w:p>
    <w:p w14:paraId="37882397" w14:textId="282948FB" w:rsidR="00F21286" w:rsidRPr="001E0C4E" w:rsidRDefault="00F21286" w:rsidP="00914DDF">
      <w:pPr>
        <w:pStyle w:val="Paragrafoelenco"/>
        <w:numPr>
          <w:ilvl w:val="1"/>
          <w:numId w:val="36"/>
        </w:numPr>
        <w:spacing w:line="276" w:lineRule="auto"/>
        <w:ind w:left="907"/>
        <w:jc w:val="both"/>
        <w:rPr>
          <w:rFonts w:ascii="Times New Roman" w:hAnsi="Times New Roman"/>
          <w:i/>
        </w:rPr>
      </w:pPr>
      <w:r w:rsidRPr="001E0C4E">
        <w:rPr>
          <w:rFonts w:ascii="Times New Roman" w:hAnsi="Times New Roman"/>
          <w:i/>
        </w:rPr>
        <w:t>Descrizione dell’attuale stato di manutenzione dell’immobile, con indicazione dell’anno di costruzione e dell’ultima ristrutturazione</w:t>
      </w:r>
    </w:p>
    <w:p w14:paraId="1282F5D7" w14:textId="52E1A05F" w:rsidR="00F21286" w:rsidRPr="001E0C4E" w:rsidRDefault="00F21286" w:rsidP="00914DDF">
      <w:pPr>
        <w:pStyle w:val="Paragrafoelenco"/>
        <w:numPr>
          <w:ilvl w:val="1"/>
          <w:numId w:val="36"/>
        </w:numPr>
        <w:spacing w:line="276" w:lineRule="auto"/>
        <w:ind w:left="907"/>
        <w:jc w:val="both"/>
        <w:rPr>
          <w:rFonts w:ascii="Times New Roman" w:hAnsi="Times New Roman"/>
          <w:i/>
        </w:rPr>
      </w:pPr>
      <w:r w:rsidRPr="001E0C4E">
        <w:rPr>
          <w:rFonts w:ascii="Times New Roman" w:hAnsi="Times New Roman"/>
          <w:i/>
        </w:rPr>
        <w:t>La presenza di eventuali oneri accessori alla locazione (a titolo esemplificativo, spese condominiali) ed eventuale importo presunto</w:t>
      </w:r>
    </w:p>
    <w:p w14:paraId="42F2FC1B" w14:textId="77777777" w:rsidR="00F21286" w:rsidRPr="00914DDF" w:rsidRDefault="00F21286" w:rsidP="00914DDF">
      <w:pPr>
        <w:jc w:val="both"/>
        <w:rPr>
          <w:rFonts w:ascii="Times New Roman" w:hAnsi="Times New Roman"/>
          <w:iCs/>
        </w:rPr>
      </w:pPr>
    </w:p>
    <w:p w14:paraId="6C1D7356" w14:textId="3F4227DB" w:rsidR="00F21286" w:rsidRDefault="00F21286" w:rsidP="00F21286">
      <w:pPr>
        <w:pStyle w:val="Paragrafoelenco"/>
        <w:ind w:hanging="720"/>
        <w:jc w:val="both"/>
        <w:rPr>
          <w:rFonts w:ascii="Times New Roman" w:hAnsi="Times New Roman"/>
          <w:iCs/>
        </w:rPr>
      </w:pPr>
      <w:r>
        <w:rPr>
          <w:rFonts w:ascii="Times New Roman" w:hAnsi="Times New Roman"/>
          <w:iCs/>
        </w:rPr>
        <w:t>Luogo e data ____________________li_____________________</w:t>
      </w:r>
    </w:p>
    <w:p w14:paraId="5E6EC61A" w14:textId="77777777" w:rsidR="00F21286" w:rsidRDefault="00F21286" w:rsidP="00F21286">
      <w:pPr>
        <w:pStyle w:val="Paragrafoelenco"/>
        <w:ind w:hanging="720"/>
        <w:jc w:val="both"/>
        <w:rPr>
          <w:rFonts w:ascii="Times New Roman" w:hAnsi="Times New Roman"/>
          <w:iCs/>
        </w:rPr>
      </w:pPr>
    </w:p>
    <w:p w14:paraId="41DB98F1" w14:textId="19E06604" w:rsidR="00F21286" w:rsidRDefault="00F21286" w:rsidP="00F21286">
      <w:pPr>
        <w:pStyle w:val="Paragrafoelenco"/>
        <w:ind w:hanging="720"/>
        <w:jc w:val="both"/>
        <w:rPr>
          <w:rFonts w:ascii="Times New Roman" w:hAnsi="Times New Roman"/>
          <w:iCs/>
        </w:rPr>
      </w:pP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sidR="00914DDF">
        <w:rPr>
          <w:rFonts w:ascii="Times New Roman" w:hAnsi="Times New Roman"/>
          <w:iCs/>
        </w:rPr>
        <w:t xml:space="preserve">        </w:t>
      </w:r>
      <w:r>
        <w:rPr>
          <w:rFonts w:ascii="Times New Roman" w:hAnsi="Times New Roman"/>
          <w:iCs/>
        </w:rPr>
        <w:t>Firma</w:t>
      </w:r>
    </w:p>
    <w:p w14:paraId="4F6EB2A0" w14:textId="6B707735" w:rsidR="00F21286" w:rsidRDefault="00F21286" w:rsidP="00F21286">
      <w:pPr>
        <w:pStyle w:val="Paragrafoelenco"/>
        <w:ind w:hanging="720"/>
        <w:jc w:val="both"/>
        <w:rPr>
          <w:rFonts w:ascii="Times New Roman" w:hAnsi="Times New Roman"/>
          <w:iCs/>
        </w:rPr>
      </w:pP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__________________________</w:t>
      </w:r>
    </w:p>
    <w:p w14:paraId="699258CD" w14:textId="77777777" w:rsidR="00641125" w:rsidRDefault="00641125" w:rsidP="00F21286">
      <w:pPr>
        <w:pStyle w:val="Paragrafoelenco"/>
        <w:ind w:left="0"/>
        <w:jc w:val="both"/>
        <w:rPr>
          <w:rFonts w:ascii="Times New Roman" w:hAnsi="Times New Roman"/>
          <w:iCs/>
        </w:rPr>
      </w:pPr>
    </w:p>
    <w:p w14:paraId="18307931" w14:textId="4A66ECAC" w:rsidR="00F21286" w:rsidRPr="00CC60B6" w:rsidRDefault="00F21286" w:rsidP="00F21286">
      <w:pPr>
        <w:pStyle w:val="Paragrafoelenco"/>
        <w:ind w:left="0"/>
        <w:jc w:val="both"/>
        <w:rPr>
          <w:rFonts w:ascii="Times New Roman" w:hAnsi="Times New Roman"/>
          <w:iCs/>
          <w:sz w:val="20"/>
          <w:szCs w:val="20"/>
        </w:rPr>
      </w:pPr>
      <w:r w:rsidRPr="00CC60B6">
        <w:rPr>
          <w:rFonts w:ascii="Times New Roman" w:hAnsi="Times New Roman"/>
          <w:iCs/>
          <w:sz w:val="20"/>
          <w:szCs w:val="20"/>
        </w:rPr>
        <w:t xml:space="preserve">Dichiaro di essere informato, ai sensi e per gli effetti di cui all’art. 13 del Regolamento (UE) 2016/679 del Parlamento europeo e del Consiglio del 27 aprile 2016 - Regolamento generale sulla protezione dei dati, che i dati da me forniti saranno trattati come dal paragrafo </w:t>
      </w:r>
      <w:r w:rsidR="00641125">
        <w:rPr>
          <w:rFonts w:ascii="Times New Roman" w:hAnsi="Times New Roman"/>
          <w:iCs/>
          <w:sz w:val="20"/>
          <w:szCs w:val="20"/>
        </w:rPr>
        <w:t>8</w:t>
      </w:r>
      <w:r w:rsidRPr="00CC60B6">
        <w:rPr>
          <w:rFonts w:ascii="Times New Roman" w:hAnsi="Times New Roman"/>
          <w:iCs/>
          <w:sz w:val="20"/>
          <w:szCs w:val="20"/>
        </w:rPr>
        <w:t xml:space="preserve"> dell’Avviso.</w:t>
      </w:r>
    </w:p>
    <w:p w14:paraId="329DD2F0" w14:textId="35BE1D2A" w:rsidR="001369F6" w:rsidRPr="001369F6" w:rsidRDefault="001369F6" w:rsidP="00F21286">
      <w:pPr>
        <w:pStyle w:val="Paragrafoelenco"/>
        <w:ind w:left="900" w:hanging="360"/>
        <w:jc w:val="both"/>
        <w:rPr>
          <w:rFonts w:ascii="Times New Roman" w:hAnsi="Times New Roman"/>
          <w:iCs/>
        </w:rPr>
      </w:pPr>
    </w:p>
    <w:p w14:paraId="1B9B237F" w14:textId="77777777" w:rsidR="00F21286" w:rsidRDefault="00F21286" w:rsidP="00F21286">
      <w:pPr>
        <w:pStyle w:val="Paragrafoelenco"/>
        <w:ind w:hanging="720"/>
        <w:jc w:val="both"/>
        <w:rPr>
          <w:rFonts w:ascii="Times New Roman" w:hAnsi="Times New Roman"/>
          <w:iCs/>
        </w:rPr>
      </w:pPr>
      <w:r>
        <w:rPr>
          <w:rFonts w:ascii="Times New Roman" w:hAnsi="Times New Roman"/>
          <w:iCs/>
        </w:rPr>
        <w:t>Luogo e data ____________________li_____________________</w:t>
      </w:r>
    </w:p>
    <w:p w14:paraId="02850F7F" w14:textId="5798C911" w:rsidR="00F21286" w:rsidRDefault="00F21286" w:rsidP="00F21286">
      <w:pPr>
        <w:pStyle w:val="Paragrafoelenco"/>
        <w:ind w:hanging="720"/>
        <w:jc w:val="both"/>
        <w:rPr>
          <w:rFonts w:ascii="Times New Roman" w:hAnsi="Times New Roman"/>
          <w:iCs/>
        </w:rPr>
      </w:pPr>
    </w:p>
    <w:p w14:paraId="45B03FD9" w14:textId="1EA360A5" w:rsidR="00F21286" w:rsidRDefault="00F21286" w:rsidP="00F21286">
      <w:pPr>
        <w:pStyle w:val="Paragrafoelenco"/>
        <w:ind w:hanging="720"/>
        <w:jc w:val="both"/>
        <w:rPr>
          <w:rFonts w:ascii="Times New Roman" w:hAnsi="Times New Roman"/>
          <w:iCs/>
        </w:rPr>
      </w:pP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Firma</w:t>
      </w:r>
    </w:p>
    <w:p w14:paraId="1A1A7077" w14:textId="728CF61B" w:rsidR="00BF16BB" w:rsidRPr="00BF16BB" w:rsidRDefault="00F21286" w:rsidP="004B4CA2">
      <w:pPr>
        <w:pStyle w:val="Paragrafoelenco"/>
        <w:ind w:hanging="720"/>
        <w:jc w:val="both"/>
        <w:rPr>
          <w:rFonts w:ascii="Times New Roman" w:hAnsi="Times New Roman"/>
          <w:iCs/>
        </w:rPr>
      </w:pP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__</w:t>
      </w:r>
      <w:r w:rsidR="00363061">
        <w:rPr>
          <w:rFonts w:ascii="Times New Roman" w:hAnsi="Times New Roman"/>
          <w:iCs/>
        </w:rPr>
        <w:t>___</w:t>
      </w:r>
      <w:r>
        <w:rPr>
          <w:rFonts w:ascii="Times New Roman" w:hAnsi="Times New Roman"/>
          <w:iCs/>
        </w:rPr>
        <w:t>_____________________</w:t>
      </w:r>
      <w:r w:rsidR="001E0C4E">
        <w:rPr>
          <w:rFonts w:ascii="Times New Roman" w:hAnsi="Times New Roman"/>
          <w:iCs/>
        </w:rPr>
        <w:t>_</w:t>
      </w:r>
    </w:p>
    <w:bookmarkEnd w:id="0"/>
    <w:p w14:paraId="688542BA" w14:textId="77777777" w:rsidR="00E01793" w:rsidRPr="00BF16BB" w:rsidRDefault="00E01793" w:rsidP="00E01793">
      <w:pPr>
        <w:widowControl w:val="0"/>
        <w:tabs>
          <w:tab w:val="left" w:pos="530"/>
          <w:tab w:val="left" w:pos="532"/>
        </w:tabs>
        <w:autoSpaceDE w:val="0"/>
        <w:autoSpaceDN w:val="0"/>
        <w:ind w:right="179"/>
        <w:jc w:val="both"/>
        <w:rPr>
          <w:rFonts w:ascii="Times New Roman" w:hAnsi="Times New Roman"/>
          <w:iCs/>
        </w:rPr>
      </w:pPr>
    </w:p>
    <w:sectPr w:rsidR="00E01793" w:rsidRPr="00BF16BB" w:rsidSect="00E725EA">
      <w:headerReference w:type="default" r:id="rId9"/>
      <w:footerReference w:type="even" r:id="rId10"/>
      <w:footerReference w:type="default" r:id="rId11"/>
      <w:headerReference w:type="first" r:id="rId12"/>
      <w:footerReference w:type="first" r:id="rId13"/>
      <w:pgSz w:w="11906" w:h="16838" w:code="9"/>
      <w:pgMar w:top="1872" w:right="1296" w:bottom="1440" w:left="1296" w:header="907"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A01A3" w14:textId="77777777" w:rsidR="00D45F95" w:rsidRDefault="00D45F95">
      <w:r>
        <w:separator/>
      </w:r>
    </w:p>
  </w:endnote>
  <w:endnote w:type="continuationSeparator" w:id="0">
    <w:p w14:paraId="2649C328" w14:textId="77777777" w:rsidR="00D45F95" w:rsidRDefault="00D4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Ubuntu">
    <w:charset w:val="00"/>
    <w:family w:val="swiss"/>
    <w:pitch w:val="variable"/>
    <w:sig w:usb0="E00002FF" w:usb1="5000205B"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w:altName w:val="Book Antiqua"/>
    <w:charset w:val="00"/>
    <w:family w:val="roman"/>
    <w:pitch w:val="variable"/>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Oswald">
    <w:panose1 w:val="02000303000000000000"/>
    <w:charset w:val="00"/>
    <w:family w:val="auto"/>
    <w:pitch w:val="variable"/>
    <w:sig w:usb0="A000026F" w:usb1="4000004B" w:usb2="00000000" w:usb3="00000000" w:csb0="00000197"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swald Regular">
    <w:altName w:val="Arial"/>
    <w:panose1 w:val="02000503000000000000"/>
    <w:charset w:val="00"/>
    <w:family w:val="auto"/>
    <w:pitch w:val="variable"/>
    <w:sig w:usb0="00000001"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B86FD" w14:textId="77777777" w:rsidR="00123E45" w:rsidRDefault="00123E45">
    <w:pPr>
      <w:pStyle w:val="Pidipagina"/>
    </w:pPr>
    <w:r>
      <w:rPr>
        <w:noProof/>
        <w:sz w:val="14"/>
        <w:lang w:eastAsia="it-IT"/>
      </w:rPr>
      <w:drawing>
        <wp:anchor distT="0" distB="0" distL="114300" distR="114300" simplePos="0" relativeHeight="251657216" behindDoc="0" locked="0" layoutInCell="1" allowOverlap="1" wp14:anchorId="17A6A8D9" wp14:editId="6FA853A3">
          <wp:simplePos x="0" y="0"/>
          <wp:positionH relativeFrom="column">
            <wp:posOffset>-177165</wp:posOffset>
          </wp:positionH>
          <wp:positionV relativeFrom="paragraph">
            <wp:posOffset>-74930</wp:posOffset>
          </wp:positionV>
          <wp:extent cx="241300" cy="258445"/>
          <wp:effectExtent l="2540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41300" cy="258445"/>
                  </a:xfrm>
                  <a:prstGeom prst="rect">
                    <a:avLst/>
                  </a:prstGeom>
                  <a:noFill/>
                  <a:ln w="9525">
                    <a:noFill/>
                    <a:miter lim="800000"/>
                    <a:headEnd/>
                    <a:tailEnd/>
                  </a:ln>
                </pic:spPr>
              </pic:pic>
            </a:graphicData>
          </a:graphic>
        </wp:anchor>
      </w:drawing>
    </w:r>
    <w:r>
      <w:rPr>
        <w:sz w:val="14"/>
      </w:rPr>
      <w:tab/>
    </w:r>
    <w:r>
      <w:rPr>
        <w:rFonts w:ascii="Helvetica" w:hAnsi="Helvetica"/>
        <w:sz w:val="14"/>
      </w:rPr>
      <w:t xml:space="preserve">Infn </w:t>
    </w:r>
    <w:r>
      <w:rPr>
        <w:rFonts w:ascii="Helvetica" w:hAnsi="Helvetica"/>
        <w:spacing w:val="20"/>
        <w:sz w:val="14"/>
      </w:rPr>
      <w:t xml:space="preserve">- </w:t>
    </w:r>
    <w:r>
      <w:rPr>
        <w:rFonts w:ascii="Helvetica" w:hAnsi="Helvetica"/>
        <w:sz w:val="14"/>
      </w:rPr>
      <w:t>Piazza dei Caprettari, 70 - Roma Tel. +39 066840031 - Fax +39 0668307924 - e-mail: presidenza@presid.infn.it - www.infn.it</w:t>
    </w:r>
  </w:p>
  <w:p w14:paraId="16368994" w14:textId="77777777" w:rsidR="00123E45" w:rsidRDefault="00123E4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A0" w:firstRow="1" w:lastRow="0" w:firstColumn="1" w:lastColumn="0" w:noHBand="0" w:noVBand="0"/>
    </w:tblPr>
    <w:tblGrid>
      <w:gridCol w:w="8862"/>
      <w:gridCol w:w="221"/>
      <w:gridCol w:w="221"/>
    </w:tblGrid>
    <w:tr w:rsidR="00F4584E" w:rsidRPr="00524567" w14:paraId="43F0A50D" w14:textId="77777777" w:rsidTr="004238F1">
      <w:trPr>
        <w:trHeight w:val="746"/>
      </w:trPr>
      <w:tc>
        <w:tcPr>
          <w:tcW w:w="8786" w:type="dxa"/>
          <w:vAlign w:val="center"/>
        </w:tcPr>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6"/>
            <w:gridCol w:w="3148"/>
            <w:gridCol w:w="5562"/>
          </w:tblGrid>
          <w:tr w:rsidR="000D1248" w:rsidRPr="00524567" w14:paraId="6567C1E2" w14:textId="77777777" w:rsidTr="00230893">
            <w:trPr>
              <w:trHeight w:val="408"/>
            </w:trPr>
            <w:tc>
              <w:tcPr>
                <w:tcW w:w="8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4625DC" w14:textId="77777777" w:rsidR="000D1248" w:rsidRPr="00524567" w:rsidRDefault="000D1248" w:rsidP="00645018">
                <w:pPr>
                  <w:pStyle w:val="Pidipagina"/>
                  <w:rPr>
                    <w:rFonts w:asciiTheme="minorHAnsi" w:eastAsia="Times New Roman" w:hAnsiTheme="minorHAnsi" w:cstheme="minorBidi"/>
                    <w:sz w:val="22"/>
                    <w:szCs w:val="22"/>
                    <w:lang w:val="en-US" w:bidi="en-US"/>
                  </w:rPr>
                </w:pPr>
                <w:r>
                  <w:rPr>
                    <w:rFonts w:asciiTheme="minorHAnsi" w:eastAsia="Times New Roman" w:hAnsiTheme="minorHAnsi" w:cstheme="minorBidi"/>
                    <w:noProof/>
                    <w:sz w:val="22"/>
                    <w:szCs w:val="22"/>
                    <w:lang w:eastAsia="it-IT"/>
                  </w:rPr>
                  <w:drawing>
                    <wp:inline distT="0" distB="0" distL="0" distR="0" wp14:anchorId="279D8702" wp14:editId="615115B1">
                      <wp:extent cx="355600" cy="355600"/>
                      <wp:effectExtent l="25400" t="0" r="0" b="0"/>
                      <wp:docPr id="4" name="Picture 1" descr="logo_re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p.tif"/>
                              <pic:cNvPicPr>
                                <a:picLocks noChangeAspect="1" noChangeArrowheads="1"/>
                              </pic:cNvPicPr>
                            </pic:nvPicPr>
                            <pic:blipFill>
                              <a:blip r:embed="rId1"/>
                              <a:srcRect/>
                              <a:stretch>
                                <a:fillRect/>
                              </a:stretch>
                            </pic:blipFill>
                            <pic:spPr bwMode="auto">
                              <a:xfrm>
                                <a:off x="0" y="0"/>
                                <a:ext cx="355600" cy="355600"/>
                              </a:xfrm>
                              <a:prstGeom prst="rect">
                                <a:avLst/>
                              </a:prstGeom>
                              <a:noFill/>
                              <a:ln w="9525">
                                <a:noFill/>
                                <a:miter lim="800000"/>
                                <a:headEnd/>
                                <a:tailEnd/>
                              </a:ln>
                            </pic:spPr>
                          </pic:pic>
                        </a:graphicData>
                      </a:graphic>
                    </wp:inline>
                  </w:drawing>
                </w:r>
              </w:p>
            </w:tc>
            <w:tc>
              <w:tcPr>
                <w:tcW w:w="3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2714D5" w14:textId="77777777" w:rsidR="000D1248" w:rsidRPr="00F816AD" w:rsidRDefault="000D1248" w:rsidP="00645018">
                <w:pPr>
                  <w:pStyle w:val="Pidipagina"/>
                  <w:tabs>
                    <w:tab w:val="clear" w:pos="8640"/>
                    <w:tab w:val="right" w:pos="9809"/>
                  </w:tabs>
                  <w:rPr>
                    <w:rFonts w:asciiTheme="majorHAnsi" w:eastAsia="Times New Roman" w:hAnsiTheme="majorHAnsi" w:cstheme="majorHAnsi"/>
                    <w:color w:val="404040" w:themeColor="text1" w:themeTint="BF"/>
                    <w:sz w:val="18"/>
                    <w:szCs w:val="22"/>
                    <w:lang w:bidi="en-US"/>
                  </w:rPr>
                </w:pPr>
                <w:r w:rsidRPr="00F816AD">
                  <w:rPr>
                    <w:rFonts w:asciiTheme="majorHAnsi" w:eastAsia="Times New Roman" w:hAnsiTheme="majorHAnsi" w:cstheme="majorHAnsi"/>
                    <w:color w:val="404040" w:themeColor="text1" w:themeTint="BF"/>
                    <w:sz w:val="18"/>
                    <w:szCs w:val="22"/>
                    <w:lang w:bidi="en-US"/>
                  </w:rPr>
                  <w:t xml:space="preserve">Istituto Nazionale di Fisica Nucleare  </w:t>
                </w:r>
              </w:p>
              <w:p w14:paraId="7E56F3C9" w14:textId="77777777" w:rsidR="000D1248" w:rsidRPr="00F816AD" w:rsidRDefault="000D1248" w:rsidP="00645018">
                <w:pPr>
                  <w:pStyle w:val="Pidipagina"/>
                  <w:spacing w:line="360" w:lineRule="auto"/>
                  <w:rPr>
                    <w:rFonts w:asciiTheme="majorHAnsi" w:eastAsia="Times New Roman" w:hAnsiTheme="majorHAnsi" w:cstheme="majorHAnsi"/>
                    <w:sz w:val="22"/>
                    <w:szCs w:val="22"/>
                    <w:lang w:bidi="en-US"/>
                  </w:rPr>
                </w:pPr>
                <w:r w:rsidRPr="00F816AD">
                  <w:rPr>
                    <w:rFonts w:asciiTheme="majorHAnsi" w:eastAsia="Times New Roman" w:hAnsiTheme="majorHAnsi" w:cstheme="majorHAnsi"/>
                    <w:color w:val="404040" w:themeColor="text1" w:themeTint="BF"/>
                    <w:sz w:val="18"/>
                    <w:szCs w:val="22"/>
                    <w:lang w:bidi="en-US"/>
                  </w:rPr>
                  <w:t>codice fiscale 84001850589</w:t>
                </w:r>
                <w:r w:rsidRPr="00F816AD">
                  <w:rPr>
                    <w:rFonts w:asciiTheme="majorHAnsi" w:eastAsia="Times New Roman" w:hAnsiTheme="majorHAnsi" w:cstheme="majorHAnsi"/>
                    <w:sz w:val="22"/>
                    <w:szCs w:val="22"/>
                    <w:lang w:bidi="en-US"/>
                  </w:rPr>
                  <w:t xml:space="preserve"> </w:t>
                </w:r>
              </w:p>
            </w:tc>
            <w:tc>
              <w:tcPr>
                <w:tcW w:w="556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D36000" w14:textId="77777777" w:rsidR="000D1248" w:rsidRPr="00F816AD" w:rsidRDefault="000D1248" w:rsidP="00645018">
                <w:pPr>
                  <w:pStyle w:val="Pidipagina"/>
                  <w:ind w:right="-249"/>
                  <w:rPr>
                    <w:rFonts w:asciiTheme="majorHAnsi" w:eastAsia="Times New Roman" w:hAnsiTheme="majorHAnsi" w:cstheme="majorHAnsi"/>
                    <w:color w:val="262626" w:themeColor="text1" w:themeTint="D9"/>
                    <w:sz w:val="14"/>
                    <w:szCs w:val="22"/>
                    <w:lang w:bidi="en-US"/>
                  </w:rPr>
                </w:pPr>
                <w:r w:rsidRPr="00F816AD">
                  <w:rPr>
                    <w:rFonts w:asciiTheme="majorHAnsi" w:eastAsia="Times New Roman" w:hAnsiTheme="majorHAnsi" w:cstheme="majorHAnsi"/>
                    <w:color w:val="262626" w:themeColor="text1" w:themeTint="D9"/>
                    <w:sz w:val="14"/>
                    <w:szCs w:val="22"/>
                    <w:lang w:bidi="en-US"/>
                  </w:rPr>
                  <w:t>Sezione di Padova - INFN – Via F. Marzolo 8 – 35131 Padova – http://www.pd.infn.it</w:t>
                </w:r>
              </w:p>
              <w:p w14:paraId="1016D51E" w14:textId="3EECAE80" w:rsidR="000D1248" w:rsidRPr="00F816AD" w:rsidRDefault="000D1248" w:rsidP="00645018">
                <w:pPr>
                  <w:pStyle w:val="Pidipagina"/>
                  <w:ind w:right="-249"/>
                  <w:rPr>
                    <w:rFonts w:asciiTheme="majorHAnsi" w:eastAsia="Times New Roman" w:hAnsiTheme="majorHAnsi" w:cstheme="majorHAnsi"/>
                    <w:color w:val="262626" w:themeColor="text1" w:themeTint="D9"/>
                    <w:sz w:val="14"/>
                    <w:szCs w:val="22"/>
                    <w:lang w:val="en-US" w:bidi="en-US"/>
                  </w:rPr>
                </w:pPr>
                <w:r w:rsidRPr="00F816AD">
                  <w:rPr>
                    <w:rFonts w:asciiTheme="majorHAnsi" w:eastAsia="Times New Roman" w:hAnsiTheme="majorHAnsi" w:cstheme="majorHAnsi"/>
                    <w:color w:val="262626" w:themeColor="text1" w:themeTint="D9"/>
                    <w:sz w:val="14"/>
                    <w:szCs w:val="22"/>
                    <w:lang w:val="en-US" w:bidi="en-US"/>
                  </w:rPr>
                  <w:t>tel. +39 049 9677295  7296 -7297 - email: contabilita@pd.infn.i</w:t>
                </w:r>
                <w:r w:rsidR="00230893">
                  <w:rPr>
                    <w:rFonts w:asciiTheme="majorHAnsi" w:eastAsia="Times New Roman" w:hAnsiTheme="majorHAnsi" w:cstheme="majorHAnsi"/>
                    <w:color w:val="262626" w:themeColor="text1" w:themeTint="D9"/>
                    <w:sz w:val="14"/>
                    <w:szCs w:val="22"/>
                    <w:lang w:val="en-US" w:bidi="en-US"/>
                  </w:rPr>
                  <w:t>t</w:t>
                </w:r>
              </w:p>
              <w:p w14:paraId="56FA8FB4" w14:textId="77777777" w:rsidR="000D1248" w:rsidRPr="00F816AD" w:rsidRDefault="000D1248" w:rsidP="00645018">
                <w:pPr>
                  <w:pStyle w:val="Pidipagina"/>
                  <w:ind w:right="-249"/>
                  <w:rPr>
                    <w:rFonts w:asciiTheme="majorHAnsi" w:eastAsia="Times New Roman" w:hAnsiTheme="majorHAnsi" w:cstheme="majorHAnsi"/>
                    <w:sz w:val="22"/>
                    <w:szCs w:val="22"/>
                    <w:lang w:val="en-US" w:bidi="en-US"/>
                  </w:rPr>
                </w:pPr>
                <w:r w:rsidRPr="00F816AD">
                  <w:rPr>
                    <w:rFonts w:asciiTheme="majorHAnsi" w:eastAsia="Times New Roman" w:hAnsiTheme="majorHAnsi" w:cstheme="majorHAnsi"/>
                    <w:color w:val="262626" w:themeColor="text1" w:themeTint="D9"/>
                    <w:sz w:val="14"/>
                    <w:szCs w:val="22"/>
                    <w:lang w:val="en-US" w:bidi="en-US"/>
                  </w:rPr>
                  <w:t>PEC: Amministrazione.Padova@pec.infn.it</w:t>
                </w:r>
              </w:p>
            </w:tc>
          </w:tr>
        </w:tbl>
        <w:p w14:paraId="5885DE9B" w14:textId="77777777" w:rsidR="000D1248" w:rsidRPr="00F4584E" w:rsidRDefault="000D1248" w:rsidP="000D1248">
          <w:pPr>
            <w:pStyle w:val="Pidipagina"/>
          </w:pPr>
        </w:p>
        <w:p w14:paraId="22B9C28B" w14:textId="77777777" w:rsidR="00F4584E" w:rsidRPr="00524567" w:rsidRDefault="00F4584E" w:rsidP="00B5345B">
          <w:pPr>
            <w:pStyle w:val="Pidipagina"/>
            <w:rPr>
              <w:rFonts w:asciiTheme="minorHAnsi" w:eastAsia="Times New Roman" w:hAnsiTheme="minorHAnsi" w:cstheme="minorBidi"/>
              <w:sz w:val="22"/>
              <w:szCs w:val="22"/>
              <w:lang w:val="en-US" w:bidi="en-US"/>
            </w:rPr>
          </w:pPr>
        </w:p>
      </w:tc>
      <w:tc>
        <w:tcPr>
          <w:tcW w:w="207" w:type="dxa"/>
          <w:vAlign w:val="center"/>
        </w:tcPr>
        <w:p w14:paraId="4B6906FE" w14:textId="77777777" w:rsidR="00F4584E" w:rsidRPr="00BD2761" w:rsidRDefault="00F4584E" w:rsidP="00B5345B">
          <w:pPr>
            <w:pStyle w:val="Pidipagina"/>
            <w:spacing w:line="360" w:lineRule="auto"/>
            <w:rPr>
              <w:rFonts w:asciiTheme="minorHAnsi" w:eastAsia="Times New Roman" w:hAnsiTheme="minorHAnsi" w:cstheme="minorBidi"/>
              <w:sz w:val="22"/>
              <w:szCs w:val="22"/>
              <w:lang w:bidi="en-US"/>
            </w:rPr>
          </w:pPr>
        </w:p>
      </w:tc>
      <w:tc>
        <w:tcPr>
          <w:tcW w:w="207" w:type="dxa"/>
        </w:tcPr>
        <w:p w14:paraId="173E1678" w14:textId="77777777" w:rsidR="00F4584E" w:rsidRPr="00524567" w:rsidRDefault="00F4584E" w:rsidP="00986BF8">
          <w:pPr>
            <w:pStyle w:val="Pidipagina"/>
            <w:ind w:left="130" w:right="-249" w:firstLine="142"/>
            <w:rPr>
              <w:rFonts w:asciiTheme="minorHAnsi" w:eastAsia="Times New Roman" w:hAnsiTheme="minorHAnsi" w:cstheme="minorBidi"/>
              <w:sz w:val="22"/>
              <w:szCs w:val="22"/>
              <w:lang w:val="en-US" w:bidi="en-US"/>
            </w:rPr>
          </w:pPr>
        </w:p>
      </w:tc>
    </w:tr>
  </w:tbl>
  <w:p w14:paraId="01F8CB0E" w14:textId="77777777" w:rsidR="00123E45" w:rsidRPr="00F4584E" w:rsidRDefault="00123E45" w:rsidP="00F4584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28"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2"/>
      <w:gridCol w:w="2996"/>
      <w:gridCol w:w="5810"/>
    </w:tblGrid>
    <w:tr w:rsidR="00E3768F" w:rsidRPr="00524567" w14:paraId="10888092" w14:textId="77777777">
      <w:tc>
        <w:tcPr>
          <w:tcW w:w="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A0AE930" w14:textId="77777777" w:rsidR="00E3768F" w:rsidRPr="00524567" w:rsidRDefault="00E3768F" w:rsidP="00C13560">
          <w:pPr>
            <w:pStyle w:val="Pidipagina"/>
            <w:rPr>
              <w:rFonts w:asciiTheme="minorHAnsi" w:eastAsia="Times New Roman" w:hAnsiTheme="minorHAnsi" w:cstheme="minorBidi"/>
              <w:sz w:val="22"/>
              <w:szCs w:val="22"/>
              <w:lang w:val="en-US" w:bidi="en-US"/>
            </w:rPr>
          </w:pPr>
          <w:r>
            <w:rPr>
              <w:rFonts w:asciiTheme="minorHAnsi" w:eastAsia="Times New Roman" w:hAnsiTheme="minorHAnsi" w:cstheme="minorBidi"/>
              <w:noProof/>
              <w:sz w:val="22"/>
              <w:szCs w:val="22"/>
              <w:lang w:eastAsia="it-IT"/>
            </w:rPr>
            <w:drawing>
              <wp:inline distT="0" distB="0" distL="0" distR="0" wp14:anchorId="7EBA0974" wp14:editId="4209A565">
                <wp:extent cx="355600" cy="355600"/>
                <wp:effectExtent l="25400" t="0" r="0" b="0"/>
                <wp:docPr id="26" name="Picture 1" descr="logo_re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p.tif"/>
                        <pic:cNvPicPr>
                          <a:picLocks noChangeAspect="1" noChangeArrowheads="1"/>
                        </pic:cNvPicPr>
                      </pic:nvPicPr>
                      <pic:blipFill>
                        <a:blip r:embed="rId1"/>
                        <a:srcRect/>
                        <a:stretch>
                          <a:fillRect/>
                        </a:stretch>
                      </pic:blipFill>
                      <pic:spPr bwMode="auto">
                        <a:xfrm>
                          <a:off x="0" y="0"/>
                          <a:ext cx="355600" cy="355600"/>
                        </a:xfrm>
                        <a:prstGeom prst="rect">
                          <a:avLst/>
                        </a:prstGeom>
                        <a:noFill/>
                        <a:ln w="9525">
                          <a:noFill/>
                          <a:miter lim="800000"/>
                          <a:headEnd/>
                          <a:tailEnd/>
                        </a:ln>
                      </pic:spPr>
                    </pic:pic>
                  </a:graphicData>
                </a:graphic>
              </wp:inline>
            </w:drawing>
          </w:r>
        </w:p>
      </w:tc>
      <w:tc>
        <w:tcPr>
          <w:tcW w:w="29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A086C4" w14:textId="77777777" w:rsidR="00E3768F" w:rsidRPr="00BD2761" w:rsidRDefault="00E3768F" w:rsidP="00C13560">
          <w:pPr>
            <w:pStyle w:val="Pidipagina"/>
            <w:tabs>
              <w:tab w:val="clear" w:pos="8640"/>
              <w:tab w:val="right" w:pos="9809"/>
            </w:tabs>
            <w:rPr>
              <w:rFonts w:ascii="Oswald Regular" w:eastAsia="Times New Roman" w:hAnsi="Oswald Regular" w:cstheme="minorBidi"/>
              <w:color w:val="404040" w:themeColor="text1" w:themeTint="BF"/>
              <w:sz w:val="18"/>
              <w:szCs w:val="22"/>
              <w:lang w:bidi="en-US"/>
            </w:rPr>
          </w:pPr>
          <w:r w:rsidRPr="00BD2761">
            <w:rPr>
              <w:rFonts w:ascii="Oswald Regular" w:eastAsia="Times New Roman" w:hAnsi="Oswald Regular" w:cstheme="minorBidi"/>
              <w:color w:val="404040" w:themeColor="text1" w:themeTint="BF"/>
              <w:sz w:val="18"/>
              <w:szCs w:val="22"/>
              <w:lang w:bidi="en-US"/>
            </w:rPr>
            <w:t xml:space="preserve">Istituto Nazionale di Fisica Nucleare  </w:t>
          </w:r>
        </w:p>
        <w:p w14:paraId="2C5EED1D" w14:textId="77777777" w:rsidR="00E3768F" w:rsidRPr="00BD2761" w:rsidRDefault="00E3768F" w:rsidP="00C13560">
          <w:pPr>
            <w:pStyle w:val="Pidipagina"/>
            <w:spacing w:line="360" w:lineRule="auto"/>
            <w:rPr>
              <w:rFonts w:asciiTheme="minorHAnsi" w:eastAsia="Times New Roman" w:hAnsiTheme="minorHAnsi" w:cstheme="minorBidi"/>
              <w:sz w:val="22"/>
              <w:szCs w:val="22"/>
              <w:lang w:bidi="en-US"/>
            </w:rPr>
          </w:pPr>
          <w:r w:rsidRPr="00BD2761">
            <w:rPr>
              <w:rFonts w:ascii="Oswald Regular" w:eastAsia="Times New Roman" w:hAnsi="Oswald Regular" w:cstheme="minorBidi"/>
              <w:color w:val="404040" w:themeColor="text1" w:themeTint="BF"/>
              <w:sz w:val="18"/>
              <w:szCs w:val="22"/>
              <w:lang w:bidi="en-US"/>
            </w:rPr>
            <w:t>codice fiscale 84001850589</w:t>
          </w:r>
          <w:r w:rsidRPr="00BD2761">
            <w:rPr>
              <w:rFonts w:asciiTheme="minorHAnsi" w:eastAsia="Times New Roman" w:hAnsiTheme="minorHAnsi" w:cstheme="minorBidi"/>
              <w:sz w:val="22"/>
              <w:szCs w:val="22"/>
              <w:lang w:bidi="en-US"/>
            </w:rPr>
            <w:t xml:space="preserve"> </w:t>
          </w:r>
        </w:p>
      </w:tc>
      <w:tc>
        <w:tcPr>
          <w:tcW w:w="58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0BB3831" w14:textId="77777777" w:rsidR="00E3768F" w:rsidRPr="000F6230" w:rsidRDefault="001138BD" w:rsidP="00C13560">
          <w:pPr>
            <w:pStyle w:val="Pidipagina"/>
            <w:ind w:right="-249"/>
            <w:rPr>
              <w:rFonts w:ascii="Oswald Regular" w:eastAsia="Times New Roman" w:hAnsi="Oswald Regular" w:cstheme="minorBidi"/>
              <w:color w:val="262626" w:themeColor="text1" w:themeTint="D9"/>
              <w:sz w:val="14"/>
              <w:szCs w:val="22"/>
              <w:lang w:bidi="en-US"/>
            </w:rPr>
          </w:pPr>
          <w:r>
            <w:rPr>
              <w:rFonts w:ascii="Oswald Regular" w:eastAsia="Times New Roman" w:hAnsi="Oswald Regular" w:cstheme="minorBidi"/>
              <w:color w:val="262626" w:themeColor="text1" w:themeTint="D9"/>
              <w:sz w:val="14"/>
              <w:szCs w:val="22"/>
              <w:lang w:bidi="en-US"/>
            </w:rPr>
            <w:t>Sezione di Padova</w:t>
          </w:r>
          <w:r w:rsidR="00E3768F">
            <w:rPr>
              <w:rFonts w:ascii="Oswald Regular" w:eastAsia="Times New Roman" w:hAnsi="Oswald Regular" w:cstheme="minorBidi"/>
              <w:color w:val="262626" w:themeColor="text1" w:themeTint="D9"/>
              <w:sz w:val="14"/>
              <w:szCs w:val="22"/>
              <w:lang w:bidi="en-US"/>
            </w:rPr>
            <w:t xml:space="preserve"> - INFN</w:t>
          </w:r>
          <w:r w:rsidR="00E3768F" w:rsidRPr="000F6230">
            <w:rPr>
              <w:rFonts w:ascii="Oswald Regular" w:eastAsia="Times New Roman" w:hAnsi="Oswald Regular" w:cstheme="minorBidi"/>
              <w:color w:val="262626" w:themeColor="text1" w:themeTint="D9"/>
              <w:sz w:val="14"/>
              <w:szCs w:val="22"/>
              <w:lang w:bidi="en-US"/>
            </w:rPr>
            <w:t xml:space="preserve"> – Via </w:t>
          </w:r>
          <w:r>
            <w:rPr>
              <w:rFonts w:ascii="Oswald Regular" w:eastAsia="Times New Roman" w:hAnsi="Oswald Regular" w:cstheme="minorBidi"/>
              <w:color w:val="262626" w:themeColor="text1" w:themeTint="D9"/>
              <w:sz w:val="14"/>
              <w:szCs w:val="22"/>
              <w:lang w:bidi="en-US"/>
            </w:rPr>
            <w:t>F. Marzolo 8 – 35131 Padova</w:t>
          </w:r>
          <w:r w:rsidR="009E12C4">
            <w:rPr>
              <w:rFonts w:ascii="Oswald Regular" w:eastAsia="Times New Roman" w:hAnsi="Oswald Regular" w:cstheme="minorBidi"/>
              <w:color w:val="262626" w:themeColor="text1" w:themeTint="D9"/>
              <w:sz w:val="14"/>
              <w:szCs w:val="22"/>
              <w:lang w:bidi="en-US"/>
            </w:rPr>
            <w:t xml:space="preserve"> – http://www.pd.infn.it</w:t>
          </w:r>
        </w:p>
        <w:p w14:paraId="396794A8" w14:textId="77777777" w:rsidR="00E3768F" w:rsidRPr="001138BD" w:rsidRDefault="00E3768F" w:rsidP="00C13560">
          <w:pPr>
            <w:pStyle w:val="Pidipagina"/>
            <w:ind w:right="-249"/>
            <w:rPr>
              <w:rFonts w:ascii="Oswald Regular" w:eastAsia="Times New Roman" w:hAnsi="Oswald Regular" w:cstheme="minorBidi"/>
              <w:color w:val="262626" w:themeColor="text1" w:themeTint="D9"/>
              <w:sz w:val="14"/>
              <w:szCs w:val="22"/>
              <w:lang w:val="en-US" w:bidi="en-US"/>
            </w:rPr>
          </w:pPr>
          <w:r w:rsidRPr="001138BD">
            <w:rPr>
              <w:rFonts w:ascii="Oswald Regular" w:eastAsia="Times New Roman" w:hAnsi="Oswald Regular" w:cstheme="minorBidi"/>
              <w:color w:val="262626" w:themeColor="text1" w:themeTint="D9"/>
              <w:sz w:val="14"/>
              <w:szCs w:val="22"/>
              <w:lang w:val="en-US" w:bidi="en-US"/>
            </w:rPr>
            <w:t xml:space="preserve">tel. +39 </w:t>
          </w:r>
          <w:r w:rsidR="001138BD" w:rsidRPr="001138BD">
            <w:rPr>
              <w:rFonts w:ascii="Oswald Regular" w:eastAsia="Times New Roman" w:hAnsi="Oswald Regular" w:cstheme="minorBidi"/>
              <w:color w:val="262626" w:themeColor="text1" w:themeTint="D9"/>
              <w:sz w:val="14"/>
              <w:szCs w:val="22"/>
              <w:lang w:val="en-US" w:bidi="en-US"/>
            </w:rPr>
            <w:t>049 9677295 – 7296 - 7297</w:t>
          </w:r>
          <w:r w:rsidRPr="001138BD">
            <w:rPr>
              <w:rFonts w:ascii="Oswald Regular" w:eastAsia="Times New Roman" w:hAnsi="Oswald Regular" w:cstheme="minorBidi"/>
              <w:color w:val="262626" w:themeColor="text1" w:themeTint="D9"/>
              <w:sz w:val="14"/>
              <w:szCs w:val="22"/>
              <w:lang w:val="en-US" w:bidi="en-US"/>
            </w:rPr>
            <w:t xml:space="preserve"> - fax +39 </w:t>
          </w:r>
          <w:r w:rsidR="001138BD" w:rsidRPr="001138BD">
            <w:rPr>
              <w:rFonts w:ascii="Oswald Regular" w:eastAsia="Times New Roman" w:hAnsi="Oswald Regular" w:cstheme="minorBidi"/>
              <w:color w:val="262626" w:themeColor="text1" w:themeTint="D9"/>
              <w:sz w:val="14"/>
              <w:szCs w:val="22"/>
              <w:lang w:val="en-US" w:bidi="en-US"/>
            </w:rPr>
            <w:t>049 8277282</w:t>
          </w:r>
          <w:r w:rsidRPr="001138BD">
            <w:rPr>
              <w:rFonts w:ascii="Oswald Regular" w:eastAsia="Times New Roman" w:hAnsi="Oswald Regular" w:cstheme="minorBidi"/>
              <w:color w:val="262626" w:themeColor="text1" w:themeTint="D9"/>
              <w:sz w:val="14"/>
              <w:szCs w:val="22"/>
              <w:lang w:val="en-US" w:bidi="en-US"/>
            </w:rPr>
            <w:t xml:space="preserve"> –</w:t>
          </w:r>
          <w:r w:rsidR="009E12C4">
            <w:rPr>
              <w:rFonts w:ascii="Oswald Regular" w:eastAsia="Times New Roman" w:hAnsi="Oswald Regular" w:cstheme="minorBidi"/>
              <w:color w:val="262626" w:themeColor="text1" w:themeTint="D9"/>
              <w:sz w:val="14"/>
              <w:szCs w:val="22"/>
              <w:lang w:val="en-US" w:bidi="en-US"/>
            </w:rPr>
            <w:t>email: contabilita@pd.infn.it</w:t>
          </w:r>
        </w:p>
        <w:p w14:paraId="55BEB73D" w14:textId="77777777" w:rsidR="00E3768F" w:rsidRPr="00524567" w:rsidRDefault="00E3768F" w:rsidP="001138BD">
          <w:pPr>
            <w:pStyle w:val="Pidipagina"/>
            <w:ind w:right="-249"/>
            <w:rPr>
              <w:rFonts w:asciiTheme="minorHAnsi" w:eastAsia="Times New Roman" w:hAnsiTheme="minorHAnsi" w:cstheme="minorBidi"/>
              <w:sz w:val="22"/>
              <w:szCs w:val="22"/>
              <w:lang w:val="en-US" w:bidi="en-US"/>
            </w:rPr>
          </w:pPr>
          <w:r>
            <w:rPr>
              <w:rFonts w:ascii="Oswald Regular" w:eastAsia="Times New Roman" w:hAnsi="Oswald Regular" w:cstheme="minorBidi"/>
              <w:color w:val="262626" w:themeColor="text1" w:themeTint="D9"/>
              <w:sz w:val="14"/>
              <w:szCs w:val="22"/>
              <w:lang w:val="en-US" w:bidi="en-US"/>
            </w:rPr>
            <w:t xml:space="preserve">PEC: </w:t>
          </w:r>
          <w:r w:rsidR="001138BD">
            <w:rPr>
              <w:rFonts w:ascii="Oswald Regular" w:eastAsia="Times New Roman" w:hAnsi="Oswald Regular" w:cstheme="minorBidi"/>
              <w:color w:val="262626" w:themeColor="text1" w:themeTint="D9"/>
              <w:sz w:val="14"/>
              <w:szCs w:val="22"/>
              <w:lang w:val="en-US" w:bidi="en-US"/>
            </w:rPr>
            <w:t>Amministrazione.Padova@pec.infn.it</w:t>
          </w:r>
        </w:p>
      </w:tc>
    </w:tr>
  </w:tbl>
  <w:p w14:paraId="5FB9199C" w14:textId="77777777" w:rsidR="00123E45" w:rsidRPr="00F4584E" w:rsidRDefault="00123E45" w:rsidP="00F458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1AA62" w14:textId="77777777" w:rsidR="00D45F95" w:rsidRDefault="00D45F95">
      <w:r>
        <w:separator/>
      </w:r>
    </w:p>
  </w:footnote>
  <w:footnote w:type="continuationSeparator" w:id="0">
    <w:p w14:paraId="0CB3D10E" w14:textId="77777777" w:rsidR="00D45F95" w:rsidRDefault="00D45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294A" w14:textId="4E9CF4B4" w:rsidR="00742CEE" w:rsidRDefault="00527AED" w:rsidP="00742CEE">
    <w:pPr>
      <w:pStyle w:val="Intestazione"/>
      <w:rPr>
        <w:rFonts w:ascii="Oswald" w:hAnsi="Oswald"/>
        <w:color w:val="020000"/>
        <w:sz w:val="16"/>
        <w:szCs w:val="16"/>
      </w:rPr>
    </w:pPr>
    <w:r>
      <w:rPr>
        <w:noProof/>
        <w:color w:val="1F688E"/>
        <w:lang w:eastAsia="it-IT"/>
      </w:rPr>
      <w:drawing>
        <wp:anchor distT="0" distB="0" distL="114300" distR="114300" simplePos="0" relativeHeight="251658240" behindDoc="0" locked="0" layoutInCell="1" allowOverlap="1" wp14:anchorId="45E30FF7" wp14:editId="32E85F8E">
          <wp:simplePos x="0" y="0"/>
          <wp:positionH relativeFrom="margin">
            <wp:posOffset>-207645</wp:posOffset>
          </wp:positionH>
          <wp:positionV relativeFrom="margin">
            <wp:posOffset>-1095375</wp:posOffset>
          </wp:positionV>
          <wp:extent cx="1295400" cy="719455"/>
          <wp:effectExtent l="0" t="0" r="0" b="4445"/>
          <wp:wrapSquare wrapText="bothSides"/>
          <wp:docPr id="1" name="Picture 9" descr="logoci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ip.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719455"/>
                  </a:xfrm>
                  <a:prstGeom prst="rect">
                    <a:avLst/>
                  </a:prstGeom>
                </pic:spPr>
              </pic:pic>
            </a:graphicData>
          </a:graphic>
        </wp:anchor>
      </w:drawing>
    </w:r>
    <w:r w:rsidR="00742CEE">
      <w:rPr>
        <w:rFonts w:ascii="Oswald" w:hAnsi="Oswald"/>
        <w:color w:val="020000"/>
        <w:sz w:val="16"/>
        <w:szCs w:val="16"/>
      </w:rPr>
      <w:t xml:space="preserve"> </w:t>
    </w:r>
    <w:r w:rsidRPr="00304AA1">
      <w:rPr>
        <w:rFonts w:ascii="Oswald" w:hAnsi="Oswald"/>
        <w:color w:val="020000"/>
        <w:sz w:val="16"/>
        <w:szCs w:val="16"/>
      </w:rPr>
      <w:t>Istit</w:t>
    </w:r>
    <w:r w:rsidRPr="00304AA1">
      <w:rPr>
        <w:rFonts w:ascii="Oswald" w:hAnsi="Oswald"/>
        <w:color w:val="020000"/>
        <w:sz w:val="16"/>
        <w:szCs w:val="16"/>
      </w:rPr>
      <w:softHyphen/>
    </w:r>
    <w:r w:rsidRPr="00304AA1">
      <w:rPr>
        <w:rFonts w:ascii="Oswald" w:hAnsi="Oswald"/>
        <w:color w:val="020000"/>
        <w:sz w:val="16"/>
        <w:szCs w:val="16"/>
      </w:rPr>
      <w:softHyphen/>
      <w:t>ut</w:t>
    </w:r>
    <w:r w:rsidRPr="00304AA1">
      <w:rPr>
        <w:rFonts w:ascii="Oswald" w:hAnsi="Oswald"/>
        <w:color w:val="020000"/>
        <w:sz w:val="16"/>
        <w:szCs w:val="16"/>
      </w:rPr>
      <w:softHyphen/>
    </w:r>
    <w:r w:rsidRPr="00304AA1">
      <w:rPr>
        <w:rFonts w:ascii="Oswald" w:hAnsi="Oswald"/>
        <w:color w:val="020000"/>
        <w:sz w:val="16"/>
        <w:szCs w:val="16"/>
      </w:rPr>
      <w:softHyphen/>
      <w:t>o Nazionale di Fisica Nucleare</w:t>
    </w:r>
  </w:p>
  <w:p w14:paraId="04EDF26E" w14:textId="1CAAD445" w:rsidR="00527AED" w:rsidRPr="00742CEE" w:rsidRDefault="00DC569B" w:rsidP="00742CEE">
    <w:pPr>
      <w:pStyle w:val="Intestazione"/>
      <w:rPr>
        <w:rFonts w:ascii="Oswald" w:hAnsi="Oswald"/>
        <w:color w:val="020000"/>
        <w:sz w:val="16"/>
        <w:szCs w:val="16"/>
      </w:rPr>
    </w:pPr>
    <w:r>
      <w:rPr>
        <w:rFonts w:ascii="Oswald" w:hAnsi="Oswald"/>
        <w:color w:val="1A6A90"/>
        <w:sz w:val="16"/>
        <w:szCs w:val="16"/>
      </w:rPr>
      <w:t xml:space="preserve"> </w:t>
    </w:r>
    <w:r w:rsidR="00527AED">
      <w:rPr>
        <w:rFonts w:ascii="Oswald" w:hAnsi="Oswald"/>
        <w:color w:val="1A6A90"/>
        <w:sz w:val="16"/>
        <w:szCs w:val="16"/>
      </w:rPr>
      <w:t xml:space="preserve"> S</w:t>
    </w:r>
    <w:r w:rsidR="00527AED" w:rsidRPr="00304AA1">
      <w:rPr>
        <w:rFonts w:ascii="Oswald" w:hAnsi="Oswald"/>
        <w:color w:val="1A6A90"/>
        <w:sz w:val="16"/>
        <w:szCs w:val="16"/>
      </w:rPr>
      <w:t>EZIONE DI PADOVA</w:t>
    </w:r>
  </w:p>
  <w:p w14:paraId="377A29C6" w14:textId="77777777" w:rsidR="00123E45" w:rsidRDefault="00123E45">
    <w:pPr>
      <w:pStyle w:val="Intestazione"/>
    </w:pPr>
  </w:p>
  <w:p w14:paraId="64A1532A" w14:textId="7C5A1A14" w:rsidR="00123E45" w:rsidRDefault="004238F1">
    <w:pPr>
      <w:pStyle w:val="Intestazione"/>
    </w:pPr>
    <w:r>
      <w:tab/>
    </w: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297"/>
      <w:gridCol w:w="3708"/>
      <w:gridCol w:w="3309"/>
    </w:tblGrid>
    <w:tr w:rsidR="00120FF0" w:rsidRPr="00B964DD" w14:paraId="6A113AE8" w14:textId="77777777">
      <w:trPr>
        <w:trHeight w:val="1040"/>
      </w:trPr>
      <w:tc>
        <w:tcPr>
          <w:tcW w:w="2424" w:type="dxa"/>
          <w:vAlign w:val="center"/>
        </w:tcPr>
        <w:p w14:paraId="4E072742" w14:textId="77777777" w:rsidR="00120FF0" w:rsidRPr="007C04C8" w:rsidRDefault="00120FF0" w:rsidP="00120FF0">
          <w:pPr>
            <w:pStyle w:val="Intestazione"/>
            <w:rPr>
              <w:color w:val="1F688E"/>
            </w:rPr>
          </w:pPr>
          <w:r>
            <w:rPr>
              <w:noProof/>
              <w:color w:val="1F688E"/>
              <w:lang w:bidi="ar-SA"/>
            </w:rPr>
            <w:softHyphen/>
          </w:r>
          <w:r>
            <w:rPr>
              <w:noProof/>
              <w:color w:val="1F688E"/>
              <w:lang w:bidi="ar-SA"/>
            </w:rPr>
            <w:softHyphen/>
          </w:r>
          <w:r>
            <w:rPr>
              <w:noProof/>
              <w:color w:val="1F688E"/>
              <w:lang w:bidi="ar-SA"/>
            </w:rPr>
            <w:softHyphen/>
          </w:r>
          <w:r>
            <w:rPr>
              <w:noProof/>
              <w:color w:val="1F688E"/>
              <w:lang w:bidi="ar-SA"/>
            </w:rPr>
            <w:softHyphen/>
          </w:r>
          <w:r>
            <w:rPr>
              <w:noProof/>
              <w:color w:val="1F688E"/>
              <w:lang w:bidi="ar-SA"/>
            </w:rPr>
            <w:softHyphen/>
          </w:r>
          <w:r>
            <w:rPr>
              <w:noProof/>
              <w:color w:val="1F688E"/>
              <w:lang w:bidi="ar-SA"/>
            </w:rPr>
            <w:softHyphen/>
          </w:r>
          <w:r>
            <w:rPr>
              <w:noProof/>
              <w:color w:val="1F688E"/>
              <w:lang w:bidi="ar-SA"/>
            </w:rPr>
            <w:softHyphen/>
          </w:r>
          <w:r>
            <w:rPr>
              <w:noProof/>
              <w:color w:val="1F688E"/>
              <w:lang w:bidi="ar-SA"/>
            </w:rPr>
            <w:softHyphen/>
          </w:r>
        </w:p>
      </w:tc>
      <w:tc>
        <w:tcPr>
          <w:tcW w:w="3927" w:type="dxa"/>
          <w:vAlign w:val="center"/>
        </w:tcPr>
        <w:p w14:paraId="0379EAEB" w14:textId="77777777" w:rsidR="00120FF0" w:rsidRPr="00304AA1" w:rsidRDefault="00120FF0" w:rsidP="00120FF0">
          <w:pPr>
            <w:pStyle w:val="Intestazione"/>
            <w:rPr>
              <w:color w:val="1F688E"/>
              <w:sz w:val="16"/>
              <w:szCs w:val="16"/>
              <w:lang w:val="it-IT"/>
            </w:rPr>
          </w:pPr>
        </w:p>
      </w:tc>
      <w:tc>
        <w:tcPr>
          <w:tcW w:w="3503" w:type="dxa"/>
          <w:vAlign w:val="center"/>
        </w:tcPr>
        <w:p w14:paraId="7735E7F9" w14:textId="77777777" w:rsidR="00120FF0" w:rsidRPr="009E12C4" w:rsidRDefault="00120FF0" w:rsidP="00E3768F">
          <w:pPr>
            <w:pStyle w:val="Intestazione"/>
            <w:ind w:left="33" w:hanging="33"/>
            <w:rPr>
              <w:i/>
              <w:color w:val="020000"/>
              <w:sz w:val="20"/>
              <w:lang w:val="it-IT"/>
            </w:rPr>
          </w:pPr>
        </w:p>
      </w:tc>
    </w:tr>
  </w:tbl>
  <w:p w14:paraId="320DD570" w14:textId="77777777" w:rsidR="00120FF0" w:rsidRDefault="00120FF0" w:rsidP="00DD7E34"/>
  <w:p w14:paraId="57C1E687" w14:textId="77777777" w:rsidR="00304AA1" w:rsidRDefault="00304A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A36B5A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E90924"/>
    <w:multiLevelType w:val="multilevel"/>
    <w:tmpl w:val="9882565E"/>
    <w:lvl w:ilvl="0">
      <w:start w:val="5"/>
      <w:numFmt w:val="decimal"/>
      <w:lvlText w:val="%1"/>
      <w:lvlJc w:val="left"/>
      <w:pPr>
        <w:ind w:left="360" w:hanging="360"/>
      </w:pPr>
      <w:rPr>
        <w:rFonts w:hint="default"/>
        <w:b/>
        <w:i/>
        <w:color w:val="00000A"/>
      </w:rPr>
    </w:lvl>
    <w:lvl w:ilvl="1">
      <w:start w:val="1"/>
      <w:numFmt w:val="decimal"/>
      <w:lvlText w:val="%1.%2"/>
      <w:lvlJc w:val="left"/>
      <w:pPr>
        <w:ind w:left="360" w:hanging="360"/>
      </w:pPr>
      <w:rPr>
        <w:rFonts w:hint="default"/>
        <w:b/>
        <w:i/>
        <w:color w:val="00000A"/>
      </w:rPr>
    </w:lvl>
    <w:lvl w:ilvl="2">
      <w:start w:val="1"/>
      <w:numFmt w:val="decimal"/>
      <w:lvlText w:val="%1.%2.%3"/>
      <w:lvlJc w:val="left"/>
      <w:pPr>
        <w:ind w:left="720" w:hanging="720"/>
      </w:pPr>
      <w:rPr>
        <w:rFonts w:hint="default"/>
        <w:b/>
        <w:i/>
        <w:color w:val="00000A"/>
      </w:rPr>
    </w:lvl>
    <w:lvl w:ilvl="3">
      <w:start w:val="1"/>
      <w:numFmt w:val="decimal"/>
      <w:lvlText w:val="%1.%2.%3.%4"/>
      <w:lvlJc w:val="left"/>
      <w:pPr>
        <w:ind w:left="720" w:hanging="720"/>
      </w:pPr>
      <w:rPr>
        <w:rFonts w:hint="default"/>
        <w:b/>
        <w:i/>
        <w:color w:val="00000A"/>
      </w:rPr>
    </w:lvl>
    <w:lvl w:ilvl="4">
      <w:start w:val="1"/>
      <w:numFmt w:val="decimal"/>
      <w:lvlText w:val="%1.%2.%3.%4.%5"/>
      <w:lvlJc w:val="left"/>
      <w:pPr>
        <w:ind w:left="1080" w:hanging="1080"/>
      </w:pPr>
      <w:rPr>
        <w:rFonts w:hint="default"/>
        <w:b/>
        <w:i/>
        <w:color w:val="00000A"/>
      </w:rPr>
    </w:lvl>
    <w:lvl w:ilvl="5">
      <w:start w:val="1"/>
      <w:numFmt w:val="decimal"/>
      <w:lvlText w:val="%1.%2.%3.%4.%5.%6"/>
      <w:lvlJc w:val="left"/>
      <w:pPr>
        <w:ind w:left="1080" w:hanging="1080"/>
      </w:pPr>
      <w:rPr>
        <w:rFonts w:hint="default"/>
        <w:b/>
        <w:i/>
        <w:color w:val="00000A"/>
      </w:rPr>
    </w:lvl>
    <w:lvl w:ilvl="6">
      <w:start w:val="1"/>
      <w:numFmt w:val="decimal"/>
      <w:lvlText w:val="%1.%2.%3.%4.%5.%6.%7"/>
      <w:lvlJc w:val="left"/>
      <w:pPr>
        <w:ind w:left="1440" w:hanging="1440"/>
      </w:pPr>
      <w:rPr>
        <w:rFonts w:hint="default"/>
        <w:b/>
        <w:i/>
        <w:color w:val="00000A"/>
      </w:rPr>
    </w:lvl>
    <w:lvl w:ilvl="7">
      <w:start w:val="1"/>
      <w:numFmt w:val="decimal"/>
      <w:lvlText w:val="%1.%2.%3.%4.%5.%6.%7.%8"/>
      <w:lvlJc w:val="left"/>
      <w:pPr>
        <w:ind w:left="1440" w:hanging="1440"/>
      </w:pPr>
      <w:rPr>
        <w:rFonts w:hint="default"/>
        <w:b/>
        <w:i/>
        <w:color w:val="00000A"/>
      </w:rPr>
    </w:lvl>
    <w:lvl w:ilvl="8">
      <w:start w:val="1"/>
      <w:numFmt w:val="decimal"/>
      <w:lvlText w:val="%1.%2.%3.%4.%5.%6.%7.%8.%9"/>
      <w:lvlJc w:val="left"/>
      <w:pPr>
        <w:ind w:left="1800" w:hanging="1800"/>
      </w:pPr>
      <w:rPr>
        <w:rFonts w:hint="default"/>
        <w:b/>
        <w:i/>
        <w:color w:val="00000A"/>
      </w:rPr>
    </w:lvl>
  </w:abstractNum>
  <w:abstractNum w:abstractNumId="6" w15:restartNumberingAfterBreak="0">
    <w:nsid w:val="03CF3E43"/>
    <w:multiLevelType w:val="hybridMultilevel"/>
    <w:tmpl w:val="A97C70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42113E7"/>
    <w:multiLevelType w:val="hybridMultilevel"/>
    <w:tmpl w:val="CB0650D0"/>
    <w:lvl w:ilvl="0" w:tplc="EB7691E6">
      <w:numFmt w:val="bullet"/>
      <w:lvlText w:val="-"/>
      <w:lvlJc w:val="left"/>
      <w:pPr>
        <w:ind w:left="720" w:hanging="360"/>
      </w:pPr>
      <w:rPr>
        <w:rFonts w:ascii="Times" w:eastAsia="Times" w:hAnsi="Time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8847254"/>
    <w:multiLevelType w:val="hybridMultilevel"/>
    <w:tmpl w:val="C27802A8"/>
    <w:lvl w:ilvl="0" w:tplc="5210914E">
      <w:start w:val="5"/>
      <w:numFmt w:val="bullet"/>
      <w:lvlText w:val="-"/>
      <w:lvlJc w:val="left"/>
      <w:pPr>
        <w:ind w:left="45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8AB3265"/>
    <w:multiLevelType w:val="hybridMultilevel"/>
    <w:tmpl w:val="2F88D0BE"/>
    <w:lvl w:ilvl="0" w:tplc="551A4FF0">
      <w:numFmt w:val="bullet"/>
      <w:lvlText w:val="•"/>
      <w:lvlJc w:val="left"/>
      <w:pPr>
        <w:ind w:left="135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4100003" w:tentative="1">
      <w:start w:val="1"/>
      <w:numFmt w:val="bullet"/>
      <w:lvlText w:val="o"/>
      <w:lvlJc w:val="left"/>
      <w:pPr>
        <w:ind w:left="2070" w:hanging="360"/>
      </w:pPr>
      <w:rPr>
        <w:rFonts w:ascii="Courier New" w:hAnsi="Courier New" w:cs="Courier New" w:hint="default"/>
      </w:rPr>
    </w:lvl>
    <w:lvl w:ilvl="2" w:tplc="04100005" w:tentative="1">
      <w:start w:val="1"/>
      <w:numFmt w:val="bullet"/>
      <w:lvlText w:val=""/>
      <w:lvlJc w:val="left"/>
      <w:pPr>
        <w:ind w:left="2790" w:hanging="360"/>
      </w:pPr>
      <w:rPr>
        <w:rFonts w:ascii="Wingdings" w:hAnsi="Wingdings" w:hint="default"/>
      </w:rPr>
    </w:lvl>
    <w:lvl w:ilvl="3" w:tplc="04100001" w:tentative="1">
      <w:start w:val="1"/>
      <w:numFmt w:val="bullet"/>
      <w:lvlText w:val=""/>
      <w:lvlJc w:val="left"/>
      <w:pPr>
        <w:ind w:left="3510" w:hanging="360"/>
      </w:pPr>
      <w:rPr>
        <w:rFonts w:ascii="Symbol" w:hAnsi="Symbol" w:hint="default"/>
      </w:rPr>
    </w:lvl>
    <w:lvl w:ilvl="4" w:tplc="04100003" w:tentative="1">
      <w:start w:val="1"/>
      <w:numFmt w:val="bullet"/>
      <w:lvlText w:val="o"/>
      <w:lvlJc w:val="left"/>
      <w:pPr>
        <w:ind w:left="4230" w:hanging="360"/>
      </w:pPr>
      <w:rPr>
        <w:rFonts w:ascii="Courier New" w:hAnsi="Courier New" w:cs="Courier New" w:hint="default"/>
      </w:rPr>
    </w:lvl>
    <w:lvl w:ilvl="5" w:tplc="04100005" w:tentative="1">
      <w:start w:val="1"/>
      <w:numFmt w:val="bullet"/>
      <w:lvlText w:val=""/>
      <w:lvlJc w:val="left"/>
      <w:pPr>
        <w:ind w:left="4950" w:hanging="360"/>
      </w:pPr>
      <w:rPr>
        <w:rFonts w:ascii="Wingdings" w:hAnsi="Wingdings" w:hint="default"/>
      </w:rPr>
    </w:lvl>
    <w:lvl w:ilvl="6" w:tplc="04100001" w:tentative="1">
      <w:start w:val="1"/>
      <w:numFmt w:val="bullet"/>
      <w:lvlText w:val=""/>
      <w:lvlJc w:val="left"/>
      <w:pPr>
        <w:ind w:left="5670" w:hanging="360"/>
      </w:pPr>
      <w:rPr>
        <w:rFonts w:ascii="Symbol" w:hAnsi="Symbol" w:hint="default"/>
      </w:rPr>
    </w:lvl>
    <w:lvl w:ilvl="7" w:tplc="04100003" w:tentative="1">
      <w:start w:val="1"/>
      <w:numFmt w:val="bullet"/>
      <w:lvlText w:val="o"/>
      <w:lvlJc w:val="left"/>
      <w:pPr>
        <w:ind w:left="6390" w:hanging="360"/>
      </w:pPr>
      <w:rPr>
        <w:rFonts w:ascii="Courier New" w:hAnsi="Courier New" w:cs="Courier New" w:hint="default"/>
      </w:rPr>
    </w:lvl>
    <w:lvl w:ilvl="8" w:tplc="04100005" w:tentative="1">
      <w:start w:val="1"/>
      <w:numFmt w:val="bullet"/>
      <w:lvlText w:val=""/>
      <w:lvlJc w:val="left"/>
      <w:pPr>
        <w:ind w:left="7110" w:hanging="360"/>
      </w:pPr>
      <w:rPr>
        <w:rFonts w:ascii="Wingdings" w:hAnsi="Wingdings" w:hint="default"/>
      </w:rPr>
    </w:lvl>
  </w:abstractNum>
  <w:abstractNum w:abstractNumId="10" w15:restartNumberingAfterBreak="0">
    <w:nsid w:val="09954664"/>
    <w:multiLevelType w:val="hybridMultilevel"/>
    <w:tmpl w:val="64AA5096"/>
    <w:lvl w:ilvl="0" w:tplc="5210914E">
      <w:start w:val="5"/>
      <w:numFmt w:val="bullet"/>
      <w:lvlText w:val="-"/>
      <w:lvlJc w:val="left"/>
      <w:pPr>
        <w:ind w:left="450" w:hanging="360"/>
      </w:pPr>
      <w:rPr>
        <w:rFonts w:ascii="Times New Roman" w:eastAsia="Time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027C78"/>
    <w:multiLevelType w:val="hybridMultilevel"/>
    <w:tmpl w:val="C4406770"/>
    <w:lvl w:ilvl="0" w:tplc="4FBAFF54">
      <w:start w:val="1"/>
      <w:numFmt w:val="decimal"/>
      <w:lvlText w:val="%1."/>
      <w:lvlJc w:val="left"/>
      <w:pPr>
        <w:ind w:left="360" w:hanging="360"/>
      </w:pPr>
      <w:rPr>
        <w:b/>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0C932690"/>
    <w:multiLevelType w:val="hybridMultilevel"/>
    <w:tmpl w:val="1C58DBD6"/>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0F88095C"/>
    <w:multiLevelType w:val="hybridMultilevel"/>
    <w:tmpl w:val="81F41550"/>
    <w:lvl w:ilvl="0" w:tplc="0410000F">
      <w:start w:val="1"/>
      <w:numFmt w:val="decimal"/>
      <w:lvlText w:val="%1."/>
      <w:lvlJc w:val="left"/>
      <w:pPr>
        <w:ind w:left="360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12B8561F"/>
    <w:multiLevelType w:val="hybridMultilevel"/>
    <w:tmpl w:val="E9C2601C"/>
    <w:lvl w:ilvl="0" w:tplc="5210914E">
      <w:start w:val="5"/>
      <w:numFmt w:val="bullet"/>
      <w:lvlText w:val="-"/>
      <w:lvlJc w:val="left"/>
      <w:pPr>
        <w:ind w:left="450" w:hanging="360"/>
      </w:pPr>
      <w:rPr>
        <w:rFonts w:ascii="Times New Roman" w:eastAsia="Times" w:hAnsi="Times New Roman" w:cs="Times New Roman" w:hint="default"/>
      </w:rPr>
    </w:lvl>
    <w:lvl w:ilvl="1" w:tplc="04100003" w:tentative="1">
      <w:start w:val="1"/>
      <w:numFmt w:val="bullet"/>
      <w:lvlText w:val="o"/>
      <w:lvlJc w:val="left"/>
      <w:pPr>
        <w:ind w:left="1170" w:hanging="360"/>
      </w:pPr>
      <w:rPr>
        <w:rFonts w:ascii="Courier New" w:hAnsi="Courier New" w:cs="Courier New" w:hint="default"/>
      </w:rPr>
    </w:lvl>
    <w:lvl w:ilvl="2" w:tplc="04100005" w:tentative="1">
      <w:start w:val="1"/>
      <w:numFmt w:val="bullet"/>
      <w:lvlText w:val=""/>
      <w:lvlJc w:val="left"/>
      <w:pPr>
        <w:ind w:left="1890" w:hanging="360"/>
      </w:pPr>
      <w:rPr>
        <w:rFonts w:ascii="Wingdings" w:hAnsi="Wingdings" w:hint="default"/>
      </w:rPr>
    </w:lvl>
    <w:lvl w:ilvl="3" w:tplc="04100001" w:tentative="1">
      <w:start w:val="1"/>
      <w:numFmt w:val="bullet"/>
      <w:lvlText w:val=""/>
      <w:lvlJc w:val="left"/>
      <w:pPr>
        <w:ind w:left="2610" w:hanging="360"/>
      </w:pPr>
      <w:rPr>
        <w:rFonts w:ascii="Symbol" w:hAnsi="Symbol" w:hint="default"/>
      </w:rPr>
    </w:lvl>
    <w:lvl w:ilvl="4" w:tplc="04100003" w:tentative="1">
      <w:start w:val="1"/>
      <w:numFmt w:val="bullet"/>
      <w:lvlText w:val="o"/>
      <w:lvlJc w:val="left"/>
      <w:pPr>
        <w:ind w:left="3330" w:hanging="360"/>
      </w:pPr>
      <w:rPr>
        <w:rFonts w:ascii="Courier New" w:hAnsi="Courier New" w:cs="Courier New" w:hint="default"/>
      </w:rPr>
    </w:lvl>
    <w:lvl w:ilvl="5" w:tplc="04100005" w:tentative="1">
      <w:start w:val="1"/>
      <w:numFmt w:val="bullet"/>
      <w:lvlText w:val=""/>
      <w:lvlJc w:val="left"/>
      <w:pPr>
        <w:ind w:left="4050" w:hanging="360"/>
      </w:pPr>
      <w:rPr>
        <w:rFonts w:ascii="Wingdings" w:hAnsi="Wingdings" w:hint="default"/>
      </w:rPr>
    </w:lvl>
    <w:lvl w:ilvl="6" w:tplc="04100001" w:tentative="1">
      <w:start w:val="1"/>
      <w:numFmt w:val="bullet"/>
      <w:lvlText w:val=""/>
      <w:lvlJc w:val="left"/>
      <w:pPr>
        <w:ind w:left="4770" w:hanging="360"/>
      </w:pPr>
      <w:rPr>
        <w:rFonts w:ascii="Symbol" w:hAnsi="Symbol" w:hint="default"/>
      </w:rPr>
    </w:lvl>
    <w:lvl w:ilvl="7" w:tplc="04100003" w:tentative="1">
      <w:start w:val="1"/>
      <w:numFmt w:val="bullet"/>
      <w:lvlText w:val="o"/>
      <w:lvlJc w:val="left"/>
      <w:pPr>
        <w:ind w:left="5490" w:hanging="360"/>
      </w:pPr>
      <w:rPr>
        <w:rFonts w:ascii="Courier New" w:hAnsi="Courier New" w:cs="Courier New" w:hint="default"/>
      </w:rPr>
    </w:lvl>
    <w:lvl w:ilvl="8" w:tplc="04100005" w:tentative="1">
      <w:start w:val="1"/>
      <w:numFmt w:val="bullet"/>
      <w:lvlText w:val=""/>
      <w:lvlJc w:val="left"/>
      <w:pPr>
        <w:ind w:left="6210" w:hanging="360"/>
      </w:pPr>
      <w:rPr>
        <w:rFonts w:ascii="Wingdings" w:hAnsi="Wingdings" w:hint="default"/>
      </w:rPr>
    </w:lvl>
  </w:abstractNum>
  <w:abstractNum w:abstractNumId="15" w15:restartNumberingAfterBreak="0">
    <w:nsid w:val="1AC06798"/>
    <w:multiLevelType w:val="hybridMultilevel"/>
    <w:tmpl w:val="0010CA64"/>
    <w:lvl w:ilvl="0" w:tplc="02A8359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C0348C9"/>
    <w:multiLevelType w:val="multilevel"/>
    <w:tmpl w:val="064017AE"/>
    <w:lvl w:ilvl="0">
      <w:start w:val="1"/>
      <w:numFmt w:val="bullet"/>
      <w:lvlText w:val=""/>
      <w:lvlJc w:val="left"/>
      <w:pPr>
        <w:tabs>
          <w:tab w:val="num" w:pos="2160"/>
        </w:tabs>
        <w:ind w:left="2160" w:hanging="360"/>
      </w:pPr>
      <w:rPr>
        <w:rFonts w:ascii="Symbol" w:hAnsi="Symbol" w:cs="OpenSymbol" w:hint="default"/>
      </w:rPr>
    </w:lvl>
    <w:lvl w:ilvl="1">
      <w:start w:val="1"/>
      <w:numFmt w:val="bullet"/>
      <w:lvlText w:val="◦"/>
      <w:lvlJc w:val="left"/>
      <w:pPr>
        <w:tabs>
          <w:tab w:val="num" w:pos="2520"/>
        </w:tabs>
        <w:ind w:left="2520" w:hanging="360"/>
      </w:pPr>
      <w:rPr>
        <w:rFonts w:ascii="OpenSymbol" w:hAnsi="OpenSymbol" w:cs="OpenSymbol" w:hint="default"/>
      </w:rPr>
    </w:lvl>
    <w:lvl w:ilvl="2">
      <w:start w:val="1"/>
      <w:numFmt w:val="bullet"/>
      <w:lvlText w:val="▪"/>
      <w:lvlJc w:val="left"/>
      <w:pPr>
        <w:tabs>
          <w:tab w:val="num" w:pos="2880"/>
        </w:tabs>
        <w:ind w:left="2880" w:hanging="360"/>
      </w:pPr>
      <w:rPr>
        <w:rFonts w:ascii="OpenSymbol" w:hAnsi="OpenSymbol" w:cs="OpenSymbol" w:hint="default"/>
      </w:rPr>
    </w:lvl>
    <w:lvl w:ilvl="3">
      <w:start w:val="1"/>
      <w:numFmt w:val="bullet"/>
      <w:lvlText w:val=""/>
      <w:lvlJc w:val="left"/>
      <w:pPr>
        <w:tabs>
          <w:tab w:val="num" w:pos="3240"/>
        </w:tabs>
        <w:ind w:left="3240" w:hanging="360"/>
      </w:pPr>
      <w:rPr>
        <w:rFonts w:ascii="Symbol" w:hAnsi="Symbol" w:cs="OpenSymbol" w:hint="default"/>
      </w:rPr>
    </w:lvl>
    <w:lvl w:ilvl="4">
      <w:start w:val="1"/>
      <w:numFmt w:val="bullet"/>
      <w:lvlText w:val="◦"/>
      <w:lvlJc w:val="left"/>
      <w:pPr>
        <w:tabs>
          <w:tab w:val="num" w:pos="3600"/>
        </w:tabs>
        <w:ind w:left="3600" w:hanging="360"/>
      </w:pPr>
      <w:rPr>
        <w:rFonts w:ascii="OpenSymbol" w:hAnsi="OpenSymbol" w:cs="OpenSymbol" w:hint="default"/>
      </w:rPr>
    </w:lvl>
    <w:lvl w:ilvl="5">
      <w:start w:val="1"/>
      <w:numFmt w:val="bullet"/>
      <w:lvlText w:val="▪"/>
      <w:lvlJc w:val="left"/>
      <w:pPr>
        <w:tabs>
          <w:tab w:val="num" w:pos="3960"/>
        </w:tabs>
        <w:ind w:left="3960" w:hanging="360"/>
      </w:pPr>
      <w:rPr>
        <w:rFonts w:ascii="OpenSymbol" w:hAnsi="OpenSymbol" w:cs="OpenSymbol" w:hint="default"/>
      </w:rPr>
    </w:lvl>
    <w:lvl w:ilvl="6">
      <w:start w:val="1"/>
      <w:numFmt w:val="bullet"/>
      <w:lvlText w:val=""/>
      <w:lvlJc w:val="left"/>
      <w:pPr>
        <w:tabs>
          <w:tab w:val="num" w:pos="4320"/>
        </w:tabs>
        <w:ind w:left="4320" w:hanging="360"/>
      </w:pPr>
      <w:rPr>
        <w:rFonts w:ascii="Symbol" w:hAnsi="Symbol" w:cs="OpenSymbol" w:hint="default"/>
      </w:rPr>
    </w:lvl>
    <w:lvl w:ilvl="7">
      <w:start w:val="1"/>
      <w:numFmt w:val="bullet"/>
      <w:lvlText w:val="◦"/>
      <w:lvlJc w:val="left"/>
      <w:pPr>
        <w:tabs>
          <w:tab w:val="num" w:pos="4680"/>
        </w:tabs>
        <w:ind w:left="4680" w:hanging="360"/>
      </w:pPr>
      <w:rPr>
        <w:rFonts w:ascii="OpenSymbol" w:hAnsi="OpenSymbol" w:cs="OpenSymbol" w:hint="default"/>
      </w:rPr>
    </w:lvl>
    <w:lvl w:ilvl="8">
      <w:start w:val="1"/>
      <w:numFmt w:val="bullet"/>
      <w:lvlText w:val="▪"/>
      <w:lvlJc w:val="left"/>
      <w:pPr>
        <w:tabs>
          <w:tab w:val="num" w:pos="5040"/>
        </w:tabs>
        <w:ind w:left="5040" w:hanging="360"/>
      </w:pPr>
      <w:rPr>
        <w:rFonts w:ascii="OpenSymbol" w:hAnsi="OpenSymbol" w:cs="OpenSymbol" w:hint="default"/>
      </w:rPr>
    </w:lvl>
  </w:abstractNum>
  <w:abstractNum w:abstractNumId="17" w15:restartNumberingAfterBreak="0">
    <w:nsid w:val="1C5945F5"/>
    <w:multiLevelType w:val="hybridMultilevel"/>
    <w:tmpl w:val="21CCCFB6"/>
    <w:lvl w:ilvl="0" w:tplc="551A4FF0">
      <w:numFmt w:val="bullet"/>
      <w:lvlText w:val="•"/>
      <w:lvlJc w:val="left"/>
      <w:pPr>
        <w:ind w:left="126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18" w15:restartNumberingAfterBreak="0">
    <w:nsid w:val="20906EC0"/>
    <w:multiLevelType w:val="hybridMultilevel"/>
    <w:tmpl w:val="BAEEABB8"/>
    <w:lvl w:ilvl="0" w:tplc="0410000F">
      <w:start w:val="1"/>
      <w:numFmt w:val="decimal"/>
      <w:lvlText w:val="%1."/>
      <w:lvlJc w:val="left"/>
      <w:pPr>
        <w:ind w:left="1211" w:hanging="360"/>
      </w:p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9" w15:restartNumberingAfterBreak="0">
    <w:nsid w:val="2A331B4D"/>
    <w:multiLevelType w:val="hybridMultilevel"/>
    <w:tmpl w:val="793C984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0" w15:restartNumberingAfterBreak="0">
    <w:nsid w:val="2C980E0A"/>
    <w:multiLevelType w:val="hybridMultilevel"/>
    <w:tmpl w:val="C2DE60C4"/>
    <w:lvl w:ilvl="0" w:tplc="23E68556">
      <w:start w:val="1"/>
      <w:numFmt w:val="decimal"/>
      <w:lvlText w:val="%1)"/>
      <w:lvlJc w:val="left"/>
      <w:pPr>
        <w:ind w:left="792" w:hanging="43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437573C"/>
    <w:multiLevelType w:val="hybridMultilevel"/>
    <w:tmpl w:val="A82C310E"/>
    <w:lvl w:ilvl="0" w:tplc="C31EDA3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B0A347C"/>
    <w:multiLevelType w:val="hybridMultilevel"/>
    <w:tmpl w:val="68AAC5C4"/>
    <w:lvl w:ilvl="0" w:tplc="BB2E64A6">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3" w15:restartNumberingAfterBreak="0">
    <w:nsid w:val="3F887C82"/>
    <w:multiLevelType w:val="multilevel"/>
    <w:tmpl w:val="829291EC"/>
    <w:lvl w:ilvl="0">
      <w:start w:val="1"/>
      <w:numFmt w:val="decimal"/>
      <w:lvlText w:val="%1."/>
      <w:lvlJc w:val="left"/>
      <w:pPr>
        <w:tabs>
          <w:tab w:val="num" w:pos="720"/>
        </w:tabs>
        <w:ind w:left="720" w:hanging="360"/>
      </w:pPr>
      <w:rPr>
        <w:b/>
        <w:bCs/>
      </w:rPr>
    </w:lvl>
    <w:lvl w:ilvl="1">
      <w:start w:val="1"/>
      <w:numFmt w:val="lowerLetter"/>
      <w:lvlText w:val="%2)"/>
      <w:lvlJc w:val="left"/>
      <w:pPr>
        <w:tabs>
          <w:tab w:val="num" w:pos="1080"/>
        </w:tabs>
        <w:ind w:left="1080" w:hanging="360"/>
      </w:pPr>
      <w:rPr>
        <w:rFonts w:hint="default"/>
        <w:b/>
        <w:bCs/>
      </w:rPr>
    </w:lvl>
    <w:lvl w:ilvl="2">
      <w:start w:val="1"/>
      <w:numFmt w:val="decimal"/>
      <w:lvlText w:val="%1.%2.%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4" w15:restartNumberingAfterBreak="0">
    <w:nsid w:val="45BF7808"/>
    <w:multiLevelType w:val="hybridMultilevel"/>
    <w:tmpl w:val="8C6698D0"/>
    <w:lvl w:ilvl="0" w:tplc="02A83594">
      <w:start w:val="1"/>
      <w:numFmt w:val="bullet"/>
      <w:lvlText w:val=""/>
      <w:lvlJc w:val="left"/>
      <w:pPr>
        <w:ind w:left="1252" w:hanging="360"/>
      </w:pPr>
      <w:rPr>
        <w:rFonts w:ascii="Symbol" w:hAnsi="Symbol" w:hint="default"/>
      </w:rPr>
    </w:lvl>
    <w:lvl w:ilvl="1" w:tplc="04100003" w:tentative="1">
      <w:start w:val="1"/>
      <w:numFmt w:val="bullet"/>
      <w:lvlText w:val="o"/>
      <w:lvlJc w:val="left"/>
      <w:pPr>
        <w:ind w:left="1972" w:hanging="360"/>
      </w:pPr>
      <w:rPr>
        <w:rFonts w:ascii="Courier New" w:hAnsi="Courier New" w:cs="Courier New" w:hint="default"/>
      </w:rPr>
    </w:lvl>
    <w:lvl w:ilvl="2" w:tplc="04100005" w:tentative="1">
      <w:start w:val="1"/>
      <w:numFmt w:val="bullet"/>
      <w:lvlText w:val=""/>
      <w:lvlJc w:val="left"/>
      <w:pPr>
        <w:ind w:left="2692" w:hanging="360"/>
      </w:pPr>
      <w:rPr>
        <w:rFonts w:ascii="Wingdings" w:hAnsi="Wingdings" w:hint="default"/>
      </w:rPr>
    </w:lvl>
    <w:lvl w:ilvl="3" w:tplc="04100001" w:tentative="1">
      <w:start w:val="1"/>
      <w:numFmt w:val="bullet"/>
      <w:lvlText w:val=""/>
      <w:lvlJc w:val="left"/>
      <w:pPr>
        <w:ind w:left="3412" w:hanging="360"/>
      </w:pPr>
      <w:rPr>
        <w:rFonts w:ascii="Symbol" w:hAnsi="Symbol" w:hint="default"/>
      </w:rPr>
    </w:lvl>
    <w:lvl w:ilvl="4" w:tplc="04100003" w:tentative="1">
      <w:start w:val="1"/>
      <w:numFmt w:val="bullet"/>
      <w:lvlText w:val="o"/>
      <w:lvlJc w:val="left"/>
      <w:pPr>
        <w:ind w:left="4132" w:hanging="360"/>
      </w:pPr>
      <w:rPr>
        <w:rFonts w:ascii="Courier New" w:hAnsi="Courier New" w:cs="Courier New" w:hint="default"/>
      </w:rPr>
    </w:lvl>
    <w:lvl w:ilvl="5" w:tplc="04100005" w:tentative="1">
      <w:start w:val="1"/>
      <w:numFmt w:val="bullet"/>
      <w:lvlText w:val=""/>
      <w:lvlJc w:val="left"/>
      <w:pPr>
        <w:ind w:left="4852" w:hanging="360"/>
      </w:pPr>
      <w:rPr>
        <w:rFonts w:ascii="Wingdings" w:hAnsi="Wingdings" w:hint="default"/>
      </w:rPr>
    </w:lvl>
    <w:lvl w:ilvl="6" w:tplc="04100001" w:tentative="1">
      <w:start w:val="1"/>
      <w:numFmt w:val="bullet"/>
      <w:lvlText w:val=""/>
      <w:lvlJc w:val="left"/>
      <w:pPr>
        <w:ind w:left="5572" w:hanging="360"/>
      </w:pPr>
      <w:rPr>
        <w:rFonts w:ascii="Symbol" w:hAnsi="Symbol" w:hint="default"/>
      </w:rPr>
    </w:lvl>
    <w:lvl w:ilvl="7" w:tplc="04100003" w:tentative="1">
      <w:start w:val="1"/>
      <w:numFmt w:val="bullet"/>
      <w:lvlText w:val="o"/>
      <w:lvlJc w:val="left"/>
      <w:pPr>
        <w:ind w:left="6292" w:hanging="360"/>
      </w:pPr>
      <w:rPr>
        <w:rFonts w:ascii="Courier New" w:hAnsi="Courier New" w:cs="Courier New" w:hint="default"/>
      </w:rPr>
    </w:lvl>
    <w:lvl w:ilvl="8" w:tplc="04100005" w:tentative="1">
      <w:start w:val="1"/>
      <w:numFmt w:val="bullet"/>
      <w:lvlText w:val=""/>
      <w:lvlJc w:val="left"/>
      <w:pPr>
        <w:ind w:left="7012" w:hanging="360"/>
      </w:pPr>
      <w:rPr>
        <w:rFonts w:ascii="Wingdings" w:hAnsi="Wingdings" w:hint="default"/>
      </w:rPr>
    </w:lvl>
  </w:abstractNum>
  <w:abstractNum w:abstractNumId="25" w15:restartNumberingAfterBreak="0">
    <w:nsid w:val="48676E69"/>
    <w:multiLevelType w:val="hybridMultilevel"/>
    <w:tmpl w:val="ECEA4DBA"/>
    <w:lvl w:ilvl="0" w:tplc="551A4FF0">
      <w:numFmt w:val="bullet"/>
      <w:lvlText w:val="•"/>
      <w:lvlJc w:val="left"/>
      <w:pPr>
        <w:ind w:left="126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55DEBDF6">
      <w:start w:val="1"/>
      <w:numFmt w:val="decimal"/>
      <w:lvlText w:val="%2."/>
      <w:lvlJc w:val="left"/>
      <w:pPr>
        <w:ind w:left="1980" w:hanging="360"/>
      </w:pPr>
      <w:rPr>
        <w:rFonts w:hint="default"/>
      </w:r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26" w15:restartNumberingAfterBreak="0">
    <w:nsid w:val="49BD1270"/>
    <w:multiLevelType w:val="hybridMultilevel"/>
    <w:tmpl w:val="13920506"/>
    <w:lvl w:ilvl="0" w:tplc="DBC242D4">
      <w:numFmt w:val="bullet"/>
      <w:lvlText w:val="-"/>
      <w:lvlJc w:val="left"/>
      <w:pPr>
        <w:ind w:left="1080" w:hanging="360"/>
      </w:pPr>
      <w:rPr>
        <w:rFonts w:ascii="Garamond" w:eastAsia="Times"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51962E82"/>
    <w:multiLevelType w:val="hybridMultilevel"/>
    <w:tmpl w:val="2116ABAE"/>
    <w:lvl w:ilvl="0" w:tplc="0410001B">
      <w:start w:val="1"/>
      <w:numFmt w:val="lowerRoman"/>
      <w:lvlText w:val="%1."/>
      <w:lvlJc w:val="right"/>
      <w:pPr>
        <w:ind w:left="1260" w:hanging="360"/>
      </w:p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28" w15:restartNumberingAfterBreak="0">
    <w:nsid w:val="576F739B"/>
    <w:multiLevelType w:val="hybridMultilevel"/>
    <w:tmpl w:val="2EEEDBB4"/>
    <w:lvl w:ilvl="0" w:tplc="3B6C0AE6">
      <w:start w:val="1"/>
      <w:numFmt w:val="decimal"/>
      <w:lvlText w:val="%1."/>
      <w:lvlJc w:val="left"/>
      <w:pPr>
        <w:ind w:left="532" w:hanging="425"/>
        <w:jc w:val="right"/>
      </w:pPr>
      <w:rPr>
        <w:rFonts w:ascii="Times New Roman" w:eastAsia="Times New Roman" w:hAnsi="Times New Roman" w:cs="Times New Roman" w:hint="default"/>
        <w:b w:val="0"/>
        <w:bCs w:val="0"/>
        <w:i w:val="0"/>
        <w:iCs w:val="0"/>
        <w:spacing w:val="0"/>
        <w:w w:val="100"/>
        <w:sz w:val="24"/>
        <w:szCs w:val="24"/>
        <w:lang w:val="it-IT" w:eastAsia="en-US" w:bidi="ar-SA"/>
      </w:rPr>
    </w:lvl>
    <w:lvl w:ilvl="1" w:tplc="7ACEC9F6">
      <w:start w:val="1"/>
      <w:numFmt w:val="lowerLetter"/>
      <w:lvlText w:val="%2)"/>
      <w:lvlJc w:val="left"/>
      <w:pPr>
        <w:ind w:left="532" w:hanging="425"/>
      </w:pPr>
      <w:rPr>
        <w:rFonts w:hint="default"/>
        <w:spacing w:val="0"/>
        <w:w w:val="100"/>
        <w:lang w:val="it-IT" w:eastAsia="en-US" w:bidi="ar-SA"/>
      </w:rPr>
    </w:lvl>
    <w:lvl w:ilvl="2" w:tplc="7F1E298E">
      <w:numFmt w:val="bullet"/>
      <w:lvlText w:val="•"/>
      <w:lvlJc w:val="left"/>
      <w:pPr>
        <w:ind w:left="2501" w:hanging="425"/>
      </w:pPr>
      <w:rPr>
        <w:rFonts w:hint="default"/>
        <w:lang w:val="it-IT" w:eastAsia="en-US" w:bidi="ar-SA"/>
      </w:rPr>
    </w:lvl>
    <w:lvl w:ilvl="3" w:tplc="79C284D2">
      <w:numFmt w:val="bullet"/>
      <w:lvlText w:val="•"/>
      <w:lvlJc w:val="left"/>
      <w:pPr>
        <w:ind w:left="3481" w:hanging="425"/>
      </w:pPr>
      <w:rPr>
        <w:rFonts w:hint="default"/>
        <w:lang w:val="it-IT" w:eastAsia="en-US" w:bidi="ar-SA"/>
      </w:rPr>
    </w:lvl>
    <w:lvl w:ilvl="4" w:tplc="03E6DD0C">
      <w:numFmt w:val="bullet"/>
      <w:lvlText w:val="•"/>
      <w:lvlJc w:val="left"/>
      <w:pPr>
        <w:ind w:left="4462" w:hanging="425"/>
      </w:pPr>
      <w:rPr>
        <w:rFonts w:hint="default"/>
        <w:lang w:val="it-IT" w:eastAsia="en-US" w:bidi="ar-SA"/>
      </w:rPr>
    </w:lvl>
    <w:lvl w:ilvl="5" w:tplc="D4E6FB94">
      <w:numFmt w:val="bullet"/>
      <w:lvlText w:val="•"/>
      <w:lvlJc w:val="left"/>
      <w:pPr>
        <w:ind w:left="5443" w:hanging="425"/>
      </w:pPr>
      <w:rPr>
        <w:rFonts w:hint="default"/>
        <w:lang w:val="it-IT" w:eastAsia="en-US" w:bidi="ar-SA"/>
      </w:rPr>
    </w:lvl>
    <w:lvl w:ilvl="6" w:tplc="28E0A572">
      <w:numFmt w:val="bullet"/>
      <w:lvlText w:val="•"/>
      <w:lvlJc w:val="left"/>
      <w:pPr>
        <w:ind w:left="6423" w:hanging="425"/>
      </w:pPr>
      <w:rPr>
        <w:rFonts w:hint="default"/>
        <w:lang w:val="it-IT" w:eastAsia="en-US" w:bidi="ar-SA"/>
      </w:rPr>
    </w:lvl>
    <w:lvl w:ilvl="7" w:tplc="73969F9A">
      <w:numFmt w:val="bullet"/>
      <w:lvlText w:val="•"/>
      <w:lvlJc w:val="left"/>
      <w:pPr>
        <w:ind w:left="7404" w:hanging="425"/>
      </w:pPr>
      <w:rPr>
        <w:rFonts w:hint="default"/>
        <w:lang w:val="it-IT" w:eastAsia="en-US" w:bidi="ar-SA"/>
      </w:rPr>
    </w:lvl>
    <w:lvl w:ilvl="8" w:tplc="4A2C0984">
      <w:numFmt w:val="bullet"/>
      <w:lvlText w:val="•"/>
      <w:lvlJc w:val="left"/>
      <w:pPr>
        <w:ind w:left="8385" w:hanging="425"/>
      </w:pPr>
      <w:rPr>
        <w:rFonts w:hint="default"/>
        <w:lang w:val="it-IT" w:eastAsia="en-US" w:bidi="ar-SA"/>
      </w:rPr>
    </w:lvl>
  </w:abstractNum>
  <w:abstractNum w:abstractNumId="29" w15:restartNumberingAfterBreak="0">
    <w:nsid w:val="58CD66A5"/>
    <w:multiLevelType w:val="hybridMultilevel"/>
    <w:tmpl w:val="1F986790"/>
    <w:lvl w:ilvl="0" w:tplc="0410001B">
      <w:start w:val="1"/>
      <w:numFmt w:val="lowerRoman"/>
      <w:lvlText w:val="%1."/>
      <w:lvlJc w:val="right"/>
      <w:pPr>
        <w:ind w:left="827" w:hanging="360"/>
      </w:pPr>
    </w:lvl>
    <w:lvl w:ilvl="1" w:tplc="04100019" w:tentative="1">
      <w:start w:val="1"/>
      <w:numFmt w:val="lowerLetter"/>
      <w:lvlText w:val="%2."/>
      <w:lvlJc w:val="left"/>
      <w:pPr>
        <w:ind w:left="1547" w:hanging="360"/>
      </w:pPr>
    </w:lvl>
    <w:lvl w:ilvl="2" w:tplc="0410001B" w:tentative="1">
      <w:start w:val="1"/>
      <w:numFmt w:val="lowerRoman"/>
      <w:lvlText w:val="%3."/>
      <w:lvlJc w:val="right"/>
      <w:pPr>
        <w:ind w:left="2267" w:hanging="180"/>
      </w:pPr>
    </w:lvl>
    <w:lvl w:ilvl="3" w:tplc="0410000F" w:tentative="1">
      <w:start w:val="1"/>
      <w:numFmt w:val="decimal"/>
      <w:lvlText w:val="%4."/>
      <w:lvlJc w:val="left"/>
      <w:pPr>
        <w:ind w:left="2987" w:hanging="360"/>
      </w:pPr>
    </w:lvl>
    <w:lvl w:ilvl="4" w:tplc="04100019" w:tentative="1">
      <w:start w:val="1"/>
      <w:numFmt w:val="lowerLetter"/>
      <w:lvlText w:val="%5."/>
      <w:lvlJc w:val="left"/>
      <w:pPr>
        <w:ind w:left="3707" w:hanging="360"/>
      </w:pPr>
    </w:lvl>
    <w:lvl w:ilvl="5" w:tplc="0410001B" w:tentative="1">
      <w:start w:val="1"/>
      <w:numFmt w:val="lowerRoman"/>
      <w:lvlText w:val="%6."/>
      <w:lvlJc w:val="right"/>
      <w:pPr>
        <w:ind w:left="4427" w:hanging="180"/>
      </w:pPr>
    </w:lvl>
    <w:lvl w:ilvl="6" w:tplc="0410000F" w:tentative="1">
      <w:start w:val="1"/>
      <w:numFmt w:val="decimal"/>
      <w:lvlText w:val="%7."/>
      <w:lvlJc w:val="left"/>
      <w:pPr>
        <w:ind w:left="5147" w:hanging="360"/>
      </w:pPr>
    </w:lvl>
    <w:lvl w:ilvl="7" w:tplc="04100019" w:tentative="1">
      <w:start w:val="1"/>
      <w:numFmt w:val="lowerLetter"/>
      <w:lvlText w:val="%8."/>
      <w:lvlJc w:val="left"/>
      <w:pPr>
        <w:ind w:left="5867" w:hanging="360"/>
      </w:pPr>
    </w:lvl>
    <w:lvl w:ilvl="8" w:tplc="0410001B" w:tentative="1">
      <w:start w:val="1"/>
      <w:numFmt w:val="lowerRoman"/>
      <w:lvlText w:val="%9."/>
      <w:lvlJc w:val="right"/>
      <w:pPr>
        <w:ind w:left="6587" w:hanging="180"/>
      </w:pPr>
    </w:lvl>
  </w:abstractNum>
  <w:abstractNum w:abstractNumId="30" w15:restartNumberingAfterBreak="0">
    <w:nsid w:val="59067EF7"/>
    <w:multiLevelType w:val="hybridMultilevel"/>
    <w:tmpl w:val="396667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9AB46F2"/>
    <w:multiLevelType w:val="hybridMultilevel"/>
    <w:tmpl w:val="FE8A98F2"/>
    <w:lvl w:ilvl="0" w:tplc="0410000F">
      <w:start w:val="1"/>
      <w:numFmt w:val="decimal"/>
      <w:lvlText w:val="%1."/>
      <w:lvlJc w:val="left"/>
      <w:pPr>
        <w:ind w:left="1170" w:hanging="360"/>
      </w:pPr>
    </w:lvl>
    <w:lvl w:ilvl="1" w:tplc="04100019" w:tentative="1">
      <w:start w:val="1"/>
      <w:numFmt w:val="lowerLetter"/>
      <w:lvlText w:val="%2."/>
      <w:lvlJc w:val="left"/>
      <w:pPr>
        <w:ind w:left="1890" w:hanging="360"/>
      </w:pPr>
    </w:lvl>
    <w:lvl w:ilvl="2" w:tplc="0410001B" w:tentative="1">
      <w:start w:val="1"/>
      <w:numFmt w:val="lowerRoman"/>
      <w:lvlText w:val="%3."/>
      <w:lvlJc w:val="right"/>
      <w:pPr>
        <w:ind w:left="2610" w:hanging="180"/>
      </w:pPr>
    </w:lvl>
    <w:lvl w:ilvl="3" w:tplc="0410000F" w:tentative="1">
      <w:start w:val="1"/>
      <w:numFmt w:val="decimal"/>
      <w:lvlText w:val="%4."/>
      <w:lvlJc w:val="left"/>
      <w:pPr>
        <w:ind w:left="3330" w:hanging="360"/>
      </w:pPr>
    </w:lvl>
    <w:lvl w:ilvl="4" w:tplc="04100019" w:tentative="1">
      <w:start w:val="1"/>
      <w:numFmt w:val="lowerLetter"/>
      <w:lvlText w:val="%5."/>
      <w:lvlJc w:val="left"/>
      <w:pPr>
        <w:ind w:left="4050" w:hanging="360"/>
      </w:pPr>
    </w:lvl>
    <w:lvl w:ilvl="5" w:tplc="0410001B" w:tentative="1">
      <w:start w:val="1"/>
      <w:numFmt w:val="lowerRoman"/>
      <w:lvlText w:val="%6."/>
      <w:lvlJc w:val="right"/>
      <w:pPr>
        <w:ind w:left="4770" w:hanging="180"/>
      </w:pPr>
    </w:lvl>
    <w:lvl w:ilvl="6" w:tplc="0410000F" w:tentative="1">
      <w:start w:val="1"/>
      <w:numFmt w:val="decimal"/>
      <w:lvlText w:val="%7."/>
      <w:lvlJc w:val="left"/>
      <w:pPr>
        <w:ind w:left="5490" w:hanging="360"/>
      </w:pPr>
    </w:lvl>
    <w:lvl w:ilvl="7" w:tplc="04100019" w:tentative="1">
      <w:start w:val="1"/>
      <w:numFmt w:val="lowerLetter"/>
      <w:lvlText w:val="%8."/>
      <w:lvlJc w:val="left"/>
      <w:pPr>
        <w:ind w:left="6210" w:hanging="360"/>
      </w:pPr>
    </w:lvl>
    <w:lvl w:ilvl="8" w:tplc="0410001B" w:tentative="1">
      <w:start w:val="1"/>
      <w:numFmt w:val="lowerRoman"/>
      <w:lvlText w:val="%9."/>
      <w:lvlJc w:val="right"/>
      <w:pPr>
        <w:ind w:left="6930" w:hanging="180"/>
      </w:pPr>
    </w:lvl>
  </w:abstractNum>
  <w:abstractNum w:abstractNumId="32" w15:restartNumberingAfterBreak="0">
    <w:nsid w:val="59E26FFC"/>
    <w:multiLevelType w:val="hybridMultilevel"/>
    <w:tmpl w:val="308E02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1C17B53"/>
    <w:multiLevelType w:val="hybridMultilevel"/>
    <w:tmpl w:val="A4D64D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A1029D2"/>
    <w:multiLevelType w:val="multilevel"/>
    <w:tmpl w:val="1846AE5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Ubuntu" w:hAnsi="Ubuntu" w:cs="OpenSymbol" w:hint="default"/>
        <w:b w:val="0"/>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6E2A1884"/>
    <w:multiLevelType w:val="hybridMultilevel"/>
    <w:tmpl w:val="EAC416B2"/>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6F9D36BC"/>
    <w:multiLevelType w:val="hybridMultilevel"/>
    <w:tmpl w:val="27728F60"/>
    <w:lvl w:ilvl="0" w:tplc="0410001B">
      <w:start w:val="1"/>
      <w:numFmt w:val="lowerRoman"/>
      <w:lvlText w:val="%1."/>
      <w:lvlJc w:val="right"/>
      <w:pPr>
        <w:ind w:left="1260" w:hanging="360"/>
      </w:pPr>
    </w:lvl>
    <w:lvl w:ilvl="1" w:tplc="04100019" w:tentative="1">
      <w:start w:val="1"/>
      <w:numFmt w:val="lowerLetter"/>
      <w:lvlText w:val="%2."/>
      <w:lvlJc w:val="left"/>
      <w:pPr>
        <w:ind w:left="1980" w:hanging="360"/>
      </w:pPr>
    </w:lvl>
    <w:lvl w:ilvl="2" w:tplc="0410001B" w:tentative="1">
      <w:start w:val="1"/>
      <w:numFmt w:val="lowerRoman"/>
      <w:lvlText w:val="%3."/>
      <w:lvlJc w:val="right"/>
      <w:pPr>
        <w:ind w:left="2700" w:hanging="180"/>
      </w:pPr>
    </w:lvl>
    <w:lvl w:ilvl="3" w:tplc="0410000F" w:tentative="1">
      <w:start w:val="1"/>
      <w:numFmt w:val="decimal"/>
      <w:lvlText w:val="%4."/>
      <w:lvlJc w:val="left"/>
      <w:pPr>
        <w:ind w:left="3420" w:hanging="360"/>
      </w:pPr>
    </w:lvl>
    <w:lvl w:ilvl="4" w:tplc="04100019" w:tentative="1">
      <w:start w:val="1"/>
      <w:numFmt w:val="lowerLetter"/>
      <w:lvlText w:val="%5."/>
      <w:lvlJc w:val="left"/>
      <w:pPr>
        <w:ind w:left="4140" w:hanging="360"/>
      </w:pPr>
    </w:lvl>
    <w:lvl w:ilvl="5" w:tplc="0410001B" w:tentative="1">
      <w:start w:val="1"/>
      <w:numFmt w:val="lowerRoman"/>
      <w:lvlText w:val="%6."/>
      <w:lvlJc w:val="right"/>
      <w:pPr>
        <w:ind w:left="4860" w:hanging="180"/>
      </w:pPr>
    </w:lvl>
    <w:lvl w:ilvl="6" w:tplc="0410000F" w:tentative="1">
      <w:start w:val="1"/>
      <w:numFmt w:val="decimal"/>
      <w:lvlText w:val="%7."/>
      <w:lvlJc w:val="left"/>
      <w:pPr>
        <w:ind w:left="5580" w:hanging="360"/>
      </w:pPr>
    </w:lvl>
    <w:lvl w:ilvl="7" w:tplc="04100019" w:tentative="1">
      <w:start w:val="1"/>
      <w:numFmt w:val="lowerLetter"/>
      <w:lvlText w:val="%8."/>
      <w:lvlJc w:val="left"/>
      <w:pPr>
        <w:ind w:left="6300" w:hanging="360"/>
      </w:pPr>
    </w:lvl>
    <w:lvl w:ilvl="8" w:tplc="0410001B" w:tentative="1">
      <w:start w:val="1"/>
      <w:numFmt w:val="lowerRoman"/>
      <w:lvlText w:val="%9."/>
      <w:lvlJc w:val="right"/>
      <w:pPr>
        <w:ind w:left="7020" w:hanging="180"/>
      </w:pPr>
    </w:lvl>
  </w:abstractNum>
  <w:abstractNum w:abstractNumId="37" w15:restartNumberingAfterBreak="0">
    <w:nsid w:val="742D20CA"/>
    <w:multiLevelType w:val="hybridMultilevel"/>
    <w:tmpl w:val="4A762242"/>
    <w:lvl w:ilvl="0" w:tplc="01128700">
      <w:start w:val="100"/>
      <w:numFmt w:val="lowerRoman"/>
      <w:lvlText w:val="%1."/>
      <w:lvlJc w:val="right"/>
      <w:pPr>
        <w:ind w:left="12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6585593"/>
    <w:multiLevelType w:val="hybridMultilevel"/>
    <w:tmpl w:val="57EE9F0C"/>
    <w:lvl w:ilvl="0" w:tplc="137E2622">
      <w:start w:val="1"/>
      <w:numFmt w:val="lowerRoman"/>
      <w:lvlText w:val="%1."/>
      <w:lvlJc w:val="left"/>
      <w:pPr>
        <w:ind w:left="532" w:hanging="425"/>
      </w:pPr>
      <w:rPr>
        <w:rFonts w:ascii="Times New Roman" w:eastAsia="Times New Roman" w:hAnsi="Times New Roman" w:cs="Times New Roman" w:hint="default"/>
        <w:b w:val="0"/>
        <w:bCs w:val="0"/>
        <w:i w:val="0"/>
        <w:iCs w:val="0"/>
        <w:spacing w:val="0"/>
        <w:w w:val="100"/>
        <w:sz w:val="24"/>
        <w:szCs w:val="24"/>
        <w:lang w:val="it-IT" w:eastAsia="en-US" w:bidi="ar-SA"/>
      </w:rPr>
    </w:lvl>
    <w:lvl w:ilvl="1" w:tplc="551A4FF0">
      <w:numFmt w:val="bullet"/>
      <w:lvlText w:val="•"/>
      <w:lvlJc w:val="left"/>
      <w:pPr>
        <w:ind w:left="532"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2" w:tplc="0A16729E">
      <w:numFmt w:val="bullet"/>
      <w:lvlText w:val="•"/>
      <w:lvlJc w:val="left"/>
      <w:pPr>
        <w:ind w:left="2501" w:hanging="284"/>
      </w:pPr>
      <w:rPr>
        <w:rFonts w:hint="default"/>
        <w:lang w:val="it-IT" w:eastAsia="en-US" w:bidi="ar-SA"/>
      </w:rPr>
    </w:lvl>
    <w:lvl w:ilvl="3" w:tplc="75803AAE">
      <w:numFmt w:val="bullet"/>
      <w:lvlText w:val="•"/>
      <w:lvlJc w:val="left"/>
      <w:pPr>
        <w:ind w:left="3481" w:hanging="284"/>
      </w:pPr>
      <w:rPr>
        <w:rFonts w:hint="default"/>
        <w:lang w:val="it-IT" w:eastAsia="en-US" w:bidi="ar-SA"/>
      </w:rPr>
    </w:lvl>
    <w:lvl w:ilvl="4" w:tplc="AFEC6006">
      <w:numFmt w:val="bullet"/>
      <w:lvlText w:val="•"/>
      <w:lvlJc w:val="left"/>
      <w:pPr>
        <w:ind w:left="4462" w:hanging="284"/>
      </w:pPr>
      <w:rPr>
        <w:rFonts w:hint="default"/>
        <w:lang w:val="it-IT" w:eastAsia="en-US" w:bidi="ar-SA"/>
      </w:rPr>
    </w:lvl>
    <w:lvl w:ilvl="5" w:tplc="4C9C5114">
      <w:numFmt w:val="bullet"/>
      <w:lvlText w:val="•"/>
      <w:lvlJc w:val="left"/>
      <w:pPr>
        <w:ind w:left="5443" w:hanging="284"/>
      </w:pPr>
      <w:rPr>
        <w:rFonts w:hint="default"/>
        <w:lang w:val="it-IT" w:eastAsia="en-US" w:bidi="ar-SA"/>
      </w:rPr>
    </w:lvl>
    <w:lvl w:ilvl="6" w:tplc="020C0550">
      <w:numFmt w:val="bullet"/>
      <w:lvlText w:val="•"/>
      <w:lvlJc w:val="left"/>
      <w:pPr>
        <w:ind w:left="6423" w:hanging="284"/>
      </w:pPr>
      <w:rPr>
        <w:rFonts w:hint="default"/>
        <w:lang w:val="it-IT" w:eastAsia="en-US" w:bidi="ar-SA"/>
      </w:rPr>
    </w:lvl>
    <w:lvl w:ilvl="7" w:tplc="27680D08">
      <w:numFmt w:val="bullet"/>
      <w:lvlText w:val="•"/>
      <w:lvlJc w:val="left"/>
      <w:pPr>
        <w:ind w:left="7404" w:hanging="284"/>
      </w:pPr>
      <w:rPr>
        <w:rFonts w:hint="default"/>
        <w:lang w:val="it-IT" w:eastAsia="en-US" w:bidi="ar-SA"/>
      </w:rPr>
    </w:lvl>
    <w:lvl w:ilvl="8" w:tplc="574C600C">
      <w:numFmt w:val="bullet"/>
      <w:lvlText w:val="•"/>
      <w:lvlJc w:val="left"/>
      <w:pPr>
        <w:ind w:left="8385" w:hanging="284"/>
      </w:pPr>
      <w:rPr>
        <w:rFonts w:hint="default"/>
        <w:lang w:val="it-IT" w:eastAsia="en-US" w:bidi="ar-SA"/>
      </w:rPr>
    </w:lvl>
  </w:abstractNum>
  <w:num w:numId="1" w16cid:durableId="1426224044">
    <w:abstractNumId w:val="35"/>
  </w:num>
  <w:num w:numId="2" w16cid:durableId="1352995570">
    <w:abstractNumId w:val="33"/>
  </w:num>
  <w:num w:numId="3" w16cid:durableId="1344238615">
    <w:abstractNumId w:val="23"/>
  </w:num>
  <w:num w:numId="4" w16cid:durableId="2108961728">
    <w:abstractNumId w:val="34"/>
  </w:num>
  <w:num w:numId="5" w16cid:durableId="135614764">
    <w:abstractNumId w:val="16"/>
  </w:num>
  <w:num w:numId="6" w16cid:durableId="1692296742">
    <w:abstractNumId w:val="11"/>
  </w:num>
  <w:num w:numId="7" w16cid:durableId="136924873">
    <w:abstractNumId w:val="26"/>
  </w:num>
  <w:num w:numId="8" w16cid:durableId="1569419776">
    <w:abstractNumId w:val="11"/>
  </w:num>
  <w:num w:numId="9" w16cid:durableId="689259195">
    <w:abstractNumId w:val="22"/>
  </w:num>
  <w:num w:numId="10" w16cid:durableId="81073655">
    <w:abstractNumId w:val="13"/>
  </w:num>
  <w:num w:numId="11" w16cid:durableId="1107429619">
    <w:abstractNumId w:val="18"/>
  </w:num>
  <w:num w:numId="12" w16cid:durableId="812067717">
    <w:abstractNumId w:val="20"/>
  </w:num>
  <w:num w:numId="13" w16cid:durableId="2057701771">
    <w:abstractNumId w:val="32"/>
  </w:num>
  <w:num w:numId="14" w16cid:durableId="1488090690">
    <w:abstractNumId w:val="30"/>
  </w:num>
  <w:num w:numId="15" w16cid:durableId="697120556">
    <w:abstractNumId w:val="19"/>
  </w:num>
  <w:num w:numId="16" w16cid:durableId="455636903">
    <w:abstractNumId w:val="12"/>
  </w:num>
  <w:num w:numId="17" w16cid:durableId="1205675069">
    <w:abstractNumId w:val="1"/>
  </w:num>
  <w:num w:numId="18" w16cid:durableId="188490653">
    <w:abstractNumId w:val="2"/>
  </w:num>
  <w:num w:numId="19" w16cid:durableId="1277516404">
    <w:abstractNumId w:val="3"/>
  </w:num>
  <w:num w:numId="20" w16cid:durableId="1270814928">
    <w:abstractNumId w:val="4"/>
  </w:num>
  <w:num w:numId="21" w16cid:durableId="417793055">
    <w:abstractNumId w:val="5"/>
  </w:num>
  <w:num w:numId="22" w16cid:durableId="1415319490">
    <w:abstractNumId w:val="21"/>
  </w:num>
  <w:num w:numId="23" w16cid:durableId="654381842">
    <w:abstractNumId w:val="7"/>
  </w:num>
  <w:num w:numId="24" w16cid:durableId="1621574270">
    <w:abstractNumId w:val="15"/>
  </w:num>
  <w:num w:numId="25" w16cid:durableId="754673384">
    <w:abstractNumId w:val="14"/>
  </w:num>
  <w:num w:numId="26" w16cid:durableId="1347516290">
    <w:abstractNumId w:val="10"/>
  </w:num>
  <w:num w:numId="27" w16cid:durableId="891114361">
    <w:abstractNumId w:val="8"/>
  </w:num>
  <w:num w:numId="28" w16cid:durableId="1368486734">
    <w:abstractNumId w:val="31"/>
  </w:num>
  <w:num w:numId="29" w16cid:durableId="551767515">
    <w:abstractNumId w:val="38"/>
  </w:num>
  <w:num w:numId="30" w16cid:durableId="1072580521">
    <w:abstractNumId w:val="28"/>
  </w:num>
  <w:num w:numId="31" w16cid:durableId="477839582">
    <w:abstractNumId w:val="29"/>
  </w:num>
  <w:num w:numId="32" w16cid:durableId="980307792">
    <w:abstractNumId w:val="36"/>
  </w:num>
  <w:num w:numId="33" w16cid:durableId="196361006">
    <w:abstractNumId w:val="9"/>
  </w:num>
  <w:num w:numId="34" w16cid:durableId="1450737033">
    <w:abstractNumId w:val="24"/>
  </w:num>
  <w:num w:numId="35" w16cid:durableId="249200490">
    <w:abstractNumId w:val="27"/>
  </w:num>
  <w:num w:numId="36" w16cid:durableId="188685097">
    <w:abstractNumId w:val="25"/>
  </w:num>
  <w:num w:numId="37" w16cid:durableId="1054159057">
    <w:abstractNumId w:val="37"/>
  </w:num>
  <w:num w:numId="38" w16cid:durableId="332146130">
    <w:abstractNumId w:val="17"/>
  </w:num>
  <w:num w:numId="39" w16cid:durableId="722289584">
    <w:abstractNumId w:val="6"/>
  </w:num>
  <w:num w:numId="40" w16cid:durableId="7984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20"/>
    <w:rsid w:val="0001075B"/>
    <w:rsid w:val="0002496A"/>
    <w:rsid w:val="000529F8"/>
    <w:rsid w:val="00065C8F"/>
    <w:rsid w:val="00085ED0"/>
    <w:rsid w:val="00091D60"/>
    <w:rsid w:val="000B6DB1"/>
    <w:rsid w:val="000D1248"/>
    <w:rsid w:val="00103E32"/>
    <w:rsid w:val="001138BD"/>
    <w:rsid w:val="001142BC"/>
    <w:rsid w:val="00116888"/>
    <w:rsid w:val="00120FF0"/>
    <w:rsid w:val="00123A66"/>
    <w:rsid w:val="00123E45"/>
    <w:rsid w:val="001369F6"/>
    <w:rsid w:val="00136C34"/>
    <w:rsid w:val="00167388"/>
    <w:rsid w:val="001838C6"/>
    <w:rsid w:val="00197865"/>
    <w:rsid w:val="001A098C"/>
    <w:rsid w:val="001A5257"/>
    <w:rsid w:val="001C081C"/>
    <w:rsid w:val="001C2181"/>
    <w:rsid w:val="001C6E77"/>
    <w:rsid w:val="001E0C4E"/>
    <w:rsid w:val="001E4BAB"/>
    <w:rsid w:val="001F0557"/>
    <w:rsid w:val="00213370"/>
    <w:rsid w:val="0021442A"/>
    <w:rsid w:val="00223080"/>
    <w:rsid w:val="00230893"/>
    <w:rsid w:val="00245B56"/>
    <w:rsid w:val="0025130F"/>
    <w:rsid w:val="00257D40"/>
    <w:rsid w:val="00295645"/>
    <w:rsid w:val="002A4AD4"/>
    <w:rsid w:val="002C65F0"/>
    <w:rsid w:val="002D5119"/>
    <w:rsid w:val="002E0888"/>
    <w:rsid w:val="002E1A92"/>
    <w:rsid w:val="002E201C"/>
    <w:rsid w:val="002F0AAC"/>
    <w:rsid w:val="002F4BA1"/>
    <w:rsid w:val="00304AA1"/>
    <w:rsid w:val="00305CC1"/>
    <w:rsid w:val="0032656D"/>
    <w:rsid w:val="00333D76"/>
    <w:rsid w:val="00343637"/>
    <w:rsid w:val="00361669"/>
    <w:rsid w:val="00363061"/>
    <w:rsid w:val="00364117"/>
    <w:rsid w:val="003709AA"/>
    <w:rsid w:val="00370B7C"/>
    <w:rsid w:val="00383A33"/>
    <w:rsid w:val="003C30EE"/>
    <w:rsid w:val="003C58D4"/>
    <w:rsid w:val="003C76C3"/>
    <w:rsid w:val="003D0528"/>
    <w:rsid w:val="003F528D"/>
    <w:rsid w:val="00402832"/>
    <w:rsid w:val="00406619"/>
    <w:rsid w:val="00416FBF"/>
    <w:rsid w:val="004238F1"/>
    <w:rsid w:val="00427B29"/>
    <w:rsid w:val="004511B6"/>
    <w:rsid w:val="00452B73"/>
    <w:rsid w:val="00465AD7"/>
    <w:rsid w:val="004765A3"/>
    <w:rsid w:val="00477409"/>
    <w:rsid w:val="004831DE"/>
    <w:rsid w:val="004B4196"/>
    <w:rsid w:val="004B4CA2"/>
    <w:rsid w:val="004F4DEC"/>
    <w:rsid w:val="00501A14"/>
    <w:rsid w:val="00512718"/>
    <w:rsid w:val="00516E9C"/>
    <w:rsid w:val="00527AED"/>
    <w:rsid w:val="005310C2"/>
    <w:rsid w:val="00531713"/>
    <w:rsid w:val="00543EA7"/>
    <w:rsid w:val="005453B7"/>
    <w:rsid w:val="00552EF8"/>
    <w:rsid w:val="00572CA3"/>
    <w:rsid w:val="00577849"/>
    <w:rsid w:val="0058250C"/>
    <w:rsid w:val="00594F57"/>
    <w:rsid w:val="005A34B1"/>
    <w:rsid w:val="005A610A"/>
    <w:rsid w:val="005C0EF8"/>
    <w:rsid w:val="005C2FDF"/>
    <w:rsid w:val="005C5328"/>
    <w:rsid w:val="005C67EF"/>
    <w:rsid w:val="005D3890"/>
    <w:rsid w:val="005E5782"/>
    <w:rsid w:val="005F1A42"/>
    <w:rsid w:val="006012DA"/>
    <w:rsid w:val="00620183"/>
    <w:rsid w:val="00622114"/>
    <w:rsid w:val="00634179"/>
    <w:rsid w:val="00635BAB"/>
    <w:rsid w:val="00641125"/>
    <w:rsid w:val="00645645"/>
    <w:rsid w:val="00652B34"/>
    <w:rsid w:val="00657F2F"/>
    <w:rsid w:val="0066041F"/>
    <w:rsid w:val="00661B08"/>
    <w:rsid w:val="006C2611"/>
    <w:rsid w:val="006D7A26"/>
    <w:rsid w:val="006E4E07"/>
    <w:rsid w:val="006F2BC7"/>
    <w:rsid w:val="006F7F77"/>
    <w:rsid w:val="00716AA6"/>
    <w:rsid w:val="00716BD5"/>
    <w:rsid w:val="00734D7B"/>
    <w:rsid w:val="00735E0B"/>
    <w:rsid w:val="00742CEE"/>
    <w:rsid w:val="00752FCB"/>
    <w:rsid w:val="00762A24"/>
    <w:rsid w:val="007711D6"/>
    <w:rsid w:val="007753F7"/>
    <w:rsid w:val="007C5DD3"/>
    <w:rsid w:val="007E0305"/>
    <w:rsid w:val="007E577C"/>
    <w:rsid w:val="007E72D6"/>
    <w:rsid w:val="007F1D3A"/>
    <w:rsid w:val="007F4DD0"/>
    <w:rsid w:val="007F77F9"/>
    <w:rsid w:val="00803CDC"/>
    <w:rsid w:val="00811807"/>
    <w:rsid w:val="00833F35"/>
    <w:rsid w:val="008412C5"/>
    <w:rsid w:val="008536DF"/>
    <w:rsid w:val="0085565D"/>
    <w:rsid w:val="008565CF"/>
    <w:rsid w:val="00894B72"/>
    <w:rsid w:val="008A10F5"/>
    <w:rsid w:val="008B1C6B"/>
    <w:rsid w:val="008B7114"/>
    <w:rsid w:val="008E7ECB"/>
    <w:rsid w:val="00900A3D"/>
    <w:rsid w:val="00912F6A"/>
    <w:rsid w:val="0091314C"/>
    <w:rsid w:val="009140F0"/>
    <w:rsid w:val="00914DDF"/>
    <w:rsid w:val="00916E44"/>
    <w:rsid w:val="009171B2"/>
    <w:rsid w:val="009202D6"/>
    <w:rsid w:val="0094541F"/>
    <w:rsid w:val="00976982"/>
    <w:rsid w:val="00980F50"/>
    <w:rsid w:val="009823E6"/>
    <w:rsid w:val="009908D9"/>
    <w:rsid w:val="009C0CD2"/>
    <w:rsid w:val="009C3796"/>
    <w:rsid w:val="009D4AC2"/>
    <w:rsid w:val="009E00AA"/>
    <w:rsid w:val="009E12C4"/>
    <w:rsid w:val="00A04326"/>
    <w:rsid w:val="00A40EEF"/>
    <w:rsid w:val="00A66F29"/>
    <w:rsid w:val="00A71A30"/>
    <w:rsid w:val="00AA599A"/>
    <w:rsid w:val="00AB2122"/>
    <w:rsid w:val="00AB36F9"/>
    <w:rsid w:val="00AC02F9"/>
    <w:rsid w:val="00AC440D"/>
    <w:rsid w:val="00AC7BC3"/>
    <w:rsid w:val="00AD0F7D"/>
    <w:rsid w:val="00AD1072"/>
    <w:rsid w:val="00AD40F7"/>
    <w:rsid w:val="00AD56FF"/>
    <w:rsid w:val="00AD6283"/>
    <w:rsid w:val="00B044DD"/>
    <w:rsid w:val="00B15D48"/>
    <w:rsid w:val="00B21658"/>
    <w:rsid w:val="00B31274"/>
    <w:rsid w:val="00B31887"/>
    <w:rsid w:val="00B3741C"/>
    <w:rsid w:val="00B473FA"/>
    <w:rsid w:val="00B76CB3"/>
    <w:rsid w:val="00B8066D"/>
    <w:rsid w:val="00BA14B8"/>
    <w:rsid w:val="00BA5977"/>
    <w:rsid w:val="00BB501A"/>
    <w:rsid w:val="00BC3511"/>
    <w:rsid w:val="00BD2761"/>
    <w:rsid w:val="00BD296E"/>
    <w:rsid w:val="00BD4440"/>
    <w:rsid w:val="00BD500E"/>
    <w:rsid w:val="00BE53D3"/>
    <w:rsid w:val="00BE5EA4"/>
    <w:rsid w:val="00BF09AC"/>
    <w:rsid w:val="00BF1086"/>
    <w:rsid w:val="00BF16BB"/>
    <w:rsid w:val="00C01DBF"/>
    <w:rsid w:val="00C05641"/>
    <w:rsid w:val="00C119F2"/>
    <w:rsid w:val="00C21DA9"/>
    <w:rsid w:val="00C22659"/>
    <w:rsid w:val="00C238D9"/>
    <w:rsid w:val="00C32C46"/>
    <w:rsid w:val="00C353E7"/>
    <w:rsid w:val="00C57636"/>
    <w:rsid w:val="00C63B5A"/>
    <w:rsid w:val="00CA2ADD"/>
    <w:rsid w:val="00CB0606"/>
    <w:rsid w:val="00CC2B39"/>
    <w:rsid w:val="00CC60B6"/>
    <w:rsid w:val="00CD17FB"/>
    <w:rsid w:val="00CD596E"/>
    <w:rsid w:val="00CE64AD"/>
    <w:rsid w:val="00CF754A"/>
    <w:rsid w:val="00D15126"/>
    <w:rsid w:val="00D15FB6"/>
    <w:rsid w:val="00D3444A"/>
    <w:rsid w:val="00D45F95"/>
    <w:rsid w:val="00D505E8"/>
    <w:rsid w:val="00D52378"/>
    <w:rsid w:val="00D83F88"/>
    <w:rsid w:val="00D85918"/>
    <w:rsid w:val="00D876C9"/>
    <w:rsid w:val="00DB0DE2"/>
    <w:rsid w:val="00DB1E18"/>
    <w:rsid w:val="00DB7799"/>
    <w:rsid w:val="00DC2132"/>
    <w:rsid w:val="00DC569B"/>
    <w:rsid w:val="00DC738C"/>
    <w:rsid w:val="00DC7E5D"/>
    <w:rsid w:val="00DD79B2"/>
    <w:rsid w:val="00DD7E34"/>
    <w:rsid w:val="00DE5B20"/>
    <w:rsid w:val="00DF5390"/>
    <w:rsid w:val="00DF549D"/>
    <w:rsid w:val="00E01153"/>
    <w:rsid w:val="00E01793"/>
    <w:rsid w:val="00E01D62"/>
    <w:rsid w:val="00E149B4"/>
    <w:rsid w:val="00E2320C"/>
    <w:rsid w:val="00E340E0"/>
    <w:rsid w:val="00E35B64"/>
    <w:rsid w:val="00E3768F"/>
    <w:rsid w:val="00E43EFE"/>
    <w:rsid w:val="00E466E0"/>
    <w:rsid w:val="00E47E2E"/>
    <w:rsid w:val="00E51921"/>
    <w:rsid w:val="00E560D2"/>
    <w:rsid w:val="00E6105A"/>
    <w:rsid w:val="00E62541"/>
    <w:rsid w:val="00E64A58"/>
    <w:rsid w:val="00E670EB"/>
    <w:rsid w:val="00E725EA"/>
    <w:rsid w:val="00E82C4F"/>
    <w:rsid w:val="00E83617"/>
    <w:rsid w:val="00E94A9B"/>
    <w:rsid w:val="00E94ACD"/>
    <w:rsid w:val="00EA5022"/>
    <w:rsid w:val="00EA7C76"/>
    <w:rsid w:val="00EB303D"/>
    <w:rsid w:val="00EC1131"/>
    <w:rsid w:val="00ED3F18"/>
    <w:rsid w:val="00F02F12"/>
    <w:rsid w:val="00F050D7"/>
    <w:rsid w:val="00F06EF3"/>
    <w:rsid w:val="00F21286"/>
    <w:rsid w:val="00F21D83"/>
    <w:rsid w:val="00F26C26"/>
    <w:rsid w:val="00F4584E"/>
    <w:rsid w:val="00F4747C"/>
    <w:rsid w:val="00F518E5"/>
    <w:rsid w:val="00F65C0F"/>
    <w:rsid w:val="00F816AD"/>
    <w:rsid w:val="00F9436C"/>
    <w:rsid w:val="00FC5B20"/>
    <w:rsid w:val="00FD2E5E"/>
    <w:rsid w:val="00FE4A52"/>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7907AF"/>
  <w15:docId w15:val="{56744CCC-C44C-4730-A738-1F82977E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sz w:val="24"/>
        <w:szCs w:val="24"/>
        <w:lang w:val="it-IT" w:eastAsia="en-US" w:bidi="ar-SA"/>
      </w:rPr>
    </w:rPrDefault>
    <w:pPrDefault/>
  </w:docDefaults>
  <w:latentStyles w:defLockedState="0" w:defUIPriority="0" w:defSemiHidden="0" w:defUnhideWhenUsed="0" w:defQFormat="0" w:count="376">
    <w:lsdException w:name="heading 2" w:semiHidden="1" w:uiPriority="9"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99A"/>
  </w:style>
  <w:style w:type="paragraph" w:styleId="Titolo2">
    <w:name w:val="heading 2"/>
    <w:basedOn w:val="Normale"/>
    <w:next w:val="Normale"/>
    <w:link w:val="Titolo2Carattere"/>
    <w:uiPriority w:val="9"/>
    <w:unhideWhenUsed/>
    <w:qFormat/>
    <w:rsid w:val="007C5DD3"/>
    <w:pPr>
      <w:keepNext/>
      <w:keepLines/>
      <w:spacing w:before="200"/>
      <w:outlineLvl w:val="1"/>
    </w:pPr>
    <w:rPr>
      <w:rFonts w:ascii="Cambria" w:eastAsia="MS Gothic" w:hAnsi="Cambria"/>
      <w:b/>
      <w:bCs/>
      <w:noProof/>
      <w:color w:val="4F81BD"/>
      <w:sz w:val="26"/>
      <w:szCs w:val="26"/>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A599A"/>
    <w:pPr>
      <w:tabs>
        <w:tab w:val="center" w:pos="4320"/>
        <w:tab w:val="right" w:pos="8640"/>
      </w:tabs>
    </w:pPr>
  </w:style>
  <w:style w:type="paragraph" w:styleId="Pidipagina">
    <w:name w:val="footer"/>
    <w:basedOn w:val="Normale"/>
    <w:link w:val="PidipaginaCarattere"/>
    <w:uiPriority w:val="99"/>
    <w:rsid w:val="00AA599A"/>
    <w:pPr>
      <w:tabs>
        <w:tab w:val="center" w:pos="4320"/>
        <w:tab w:val="right" w:pos="8640"/>
      </w:tabs>
    </w:pPr>
  </w:style>
  <w:style w:type="paragraph" w:styleId="Rientrocorpodeltesto">
    <w:name w:val="Body Text Indent"/>
    <w:basedOn w:val="Normale"/>
    <w:link w:val="RientrocorpodeltestoCarattere"/>
    <w:rsid w:val="00577849"/>
    <w:pPr>
      <w:ind w:left="1418" w:hanging="1418"/>
      <w:jc w:val="both"/>
    </w:pPr>
    <w:rPr>
      <w:rFonts w:ascii="Palatino" w:eastAsia="Times New Roman" w:hAnsi="Palatino"/>
      <w:lang w:eastAsia="it-IT"/>
    </w:rPr>
  </w:style>
  <w:style w:type="character" w:customStyle="1" w:styleId="RientrocorpodeltestoCarattere">
    <w:name w:val="Rientro corpo del testo Carattere"/>
    <w:basedOn w:val="Carpredefinitoparagrafo"/>
    <w:link w:val="Rientrocorpodeltesto"/>
    <w:rsid w:val="00577849"/>
    <w:rPr>
      <w:rFonts w:ascii="Palatino" w:eastAsia="Times New Roman" w:hAnsi="Palatino"/>
      <w:sz w:val="24"/>
      <w:lang w:eastAsia="it-IT"/>
    </w:rPr>
  </w:style>
  <w:style w:type="paragraph" w:styleId="Testofumetto">
    <w:name w:val="Balloon Text"/>
    <w:basedOn w:val="Normale"/>
    <w:link w:val="TestofumettoCarattere"/>
    <w:uiPriority w:val="99"/>
    <w:semiHidden/>
    <w:unhideWhenUsed/>
    <w:rsid w:val="004831D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4831DE"/>
    <w:rPr>
      <w:rFonts w:ascii="Lucida Grande" w:hAnsi="Lucida Grande" w:cs="Lucida Grande"/>
      <w:sz w:val="18"/>
      <w:szCs w:val="18"/>
    </w:rPr>
  </w:style>
  <w:style w:type="paragraph" w:styleId="Paragrafoelenco">
    <w:name w:val="List Paragraph"/>
    <w:basedOn w:val="Normale"/>
    <w:uiPriority w:val="34"/>
    <w:qFormat/>
    <w:rsid w:val="009D4AC2"/>
    <w:pPr>
      <w:ind w:left="720"/>
      <w:contextualSpacing/>
    </w:pPr>
    <w:rPr>
      <w:rFonts w:asciiTheme="minorHAnsi" w:eastAsiaTheme="minorEastAsia" w:hAnsiTheme="minorHAnsi" w:cstheme="minorBidi"/>
    </w:rPr>
  </w:style>
  <w:style w:type="character" w:customStyle="1" w:styleId="hps">
    <w:name w:val="hps"/>
    <w:basedOn w:val="Carpredefinitoparagrafo"/>
    <w:rsid w:val="009D4AC2"/>
  </w:style>
  <w:style w:type="character" w:customStyle="1" w:styleId="IntestazioneCarattere">
    <w:name w:val="Intestazione Carattere"/>
    <w:basedOn w:val="Carpredefinitoparagrafo"/>
    <w:link w:val="Intestazione"/>
    <w:uiPriority w:val="99"/>
    <w:rsid w:val="00120FF0"/>
    <w:rPr>
      <w:sz w:val="24"/>
    </w:rPr>
  </w:style>
  <w:style w:type="table" w:styleId="Grigliatabella">
    <w:name w:val="Table Grid"/>
    <w:basedOn w:val="Tabellanormale"/>
    <w:uiPriority w:val="39"/>
    <w:rsid w:val="00120FF0"/>
    <w:rPr>
      <w:rFonts w:ascii="Cambria" w:eastAsia="Times New Roman" w:hAnsi="Cambria"/>
      <w:sz w:val="22"/>
      <w:szCs w:val="22"/>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dipaginaCarattere">
    <w:name w:val="Piè di pagina Carattere"/>
    <w:basedOn w:val="Carpredefinitoparagrafo"/>
    <w:link w:val="Pidipagina"/>
    <w:uiPriority w:val="99"/>
    <w:rsid w:val="00120FF0"/>
    <w:rPr>
      <w:sz w:val="24"/>
    </w:rPr>
  </w:style>
  <w:style w:type="character" w:customStyle="1" w:styleId="Titolo2Carattere">
    <w:name w:val="Titolo 2 Carattere"/>
    <w:basedOn w:val="Carpredefinitoparagrafo"/>
    <w:link w:val="Titolo2"/>
    <w:uiPriority w:val="9"/>
    <w:rsid w:val="007C5DD3"/>
    <w:rPr>
      <w:rFonts w:ascii="Cambria" w:eastAsia="MS Gothic" w:hAnsi="Cambria"/>
      <w:b/>
      <w:bCs/>
      <w:noProof/>
      <w:color w:val="4F81BD"/>
      <w:sz w:val="26"/>
      <w:szCs w:val="26"/>
      <w:lang w:eastAsia="de-DE"/>
    </w:rPr>
  </w:style>
  <w:style w:type="paragraph" w:styleId="NormaleWeb">
    <w:name w:val="Normal (Web)"/>
    <w:basedOn w:val="Normale"/>
    <w:uiPriority w:val="99"/>
    <w:unhideWhenUsed/>
    <w:qFormat/>
    <w:rsid w:val="00622114"/>
    <w:pPr>
      <w:spacing w:before="100" w:beforeAutospacing="1" w:after="100" w:afterAutospacing="1"/>
    </w:pPr>
    <w:rPr>
      <w:rFonts w:eastAsia="Times New Roman"/>
      <w:sz w:val="20"/>
      <w:szCs w:val="20"/>
      <w:lang w:eastAsia="it-IT"/>
    </w:rPr>
  </w:style>
  <w:style w:type="character" w:styleId="Collegamentoipertestuale">
    <w:name w:val="Hyperlink"/>
    <w:basedOn w:val="Carpredefinitoparagrafo"/>
    <w:unhideWhenUsed/>
    <w:rsid w:val="004238F1"/>
    <w:rPr>
      <w:color w:val="0000FF" w:themeColor="hyperlink"/>
      <w:u w:val="single"/>
    </w:rPr>
  </w:style>
  <w:style w:type="paragraph" w:styleId="PreformattatoHTML">
    <w:name w:val="HTML Preformatted"/>
    <w:basedOn w:val="Normale"/>
    <w:link w:val="PreformattatoHTMLCarattere"/>
    <w:uiPriority w:val="99"/>
    <w:semiHidden/>
    <w:unhideWhenUsed/>
    <w:rsid w:val="003C76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3C76C3"/>
    <w:rPr>
      <w:rFonts w:ascii="Courier New" w:eastAsia="Times New Roman" w:hAnsi="Courier New" w:cs="Courier New"/>
      <w:sz w:val="20"/>
      <w:szCs w:val="20"/>
      <w:lang w:eastAsia="it-IT"/>
    </w:rPr>
  </w:style>
  <w:style w:type="paragraph" w:customStyle="1" w:styleId="Default">
    <w:name w:val="Default"/>
    <w:rsid w:val="00245B56"/>
    <w:pPr>
      <w:autoSpaceDE w:val="0"/>
      <w:autoSpaceDN w:val="0"/>
      <w:adjustRightInd w:val="0"/>
    </w:pPr>
    <w:rPr>
      <w:rFonts w:ascii="Times New Roman" w:hAnsi="Times New Roman"/>
      <w:color w:val="000000"/>
    </w:rPr>
  </w:style>
  <w:style w:type="paragraph" w:styleId="Rientrocorpodeltesto3">
    <w:name w:val="Body Text Indent 3"/>
    <w:basedOn w:val="Normale"/>
    <w:link w:val="Rientrocorpodeltesto3Carattere"/>
    <w:semiHidden/>
    <w:unhideWhenUsed/>
    <w:rsid w:val="00D876C9"/>
    <w:pPr>
      <w:spacing w:after="120"/>
      <w:ind w:left="283"/>
    </w:pPr>
    <w:rPr>
      <w:sz w:val="16"/>
      <w:szCs w:val="16"/>
    </w:rPr>
  </w:style>
  <w:style w:type="character" w:customStyle="1" w:styleId="Rientrocorpodeltesto3Carattere">
    <w:name w:val="Rientro corpo del testo 3 Carattere"/>
    <w:basedOn w:val="Carpredefinitoparagrafo"/>
    <w:link w:val="Rientrocorpodeltesto3"/>
    <w:semiHidden/>
    <w:rsid w:val="00D876C9"/>
    <w:rPr>
      <w:sz w:val="16"/>
      <w:szCs w:val="16"/>
    </w:rPr>
  </w:style>
  <w:style w:type="paragraph" w:customStyle="1" w:styleId="BOLLO1">
    <w:name w:val="BOLLO1"/>
    <w:basedOn w:val="Normale"/>
    <w:rsid w:val="003C58D4"/>
    <w:pPr>
      <w:tabs>
        <w:tab w:val="left" w:pos="8930"/>
      </w:tabs>
      <w:spacing w:line="567" w:lineRule="atLeast"/>
      <w:jc w:val="both"/>
    </w:pPr>
    <w:rPr>
      <w:rFonts w:ascii="Arial" w:eastAsia="Times New Roman" w:hAnsi="Arial"/>
      <w:spacing w:val="10"/>
      <w:sz w:val="20"/>
      <w:szCs w:val="20"/>
      <w:lang w:eastAsia="it-IT"/>
    </w:rPr>
  </w:style>
  <w:style w:type="paragraph" w:styleId="Titolo">
    <w:name w:val="Title"/>
    <w:basedOn w:val="Normale"/>
    <w:link w:val="TitoloCarattere"/>
    <w:uiPriority w:val="10"/>
    <w:qFormat/>
    <w:rsid w:val="003C58D4"/>
    <w:pPr>
      <w:jc w:val="center"/>
    </w:pPr>
    <w:rPr>
      <w:rFonts w:ascii="Times New Roman" w:eastAsia="Times New Roman" w:hAnsi="Times New Roman"/>
      <w:b/>
      <w:bCs/>
      <w:sz w:val="28"/>
      <w:szCs w:val="28"/>
      <w:lang w:eastAsia="it-IT"/>
    </w:rPr>
  </w:style>
  <w:style w:type="character" w:customStyle="1" w:styleId="TitoloCarattere">
    <w:name w:val="Titolo Carattere"/>
    <w:basedOn w:val="Carpredefinitoparagrafo"/>
    <w:link w:val="Titolo"/>
    <w:rsid w:val="003C58D4"/>
    <w:rPr>
      <w:rFonts w:ascii="Times New Roman" w:eastAsia="Times New Roman" w:hAnsi="Times New Roman"/>
      <w:b/>
      <w:bCs/>
      <w:sz w:val="28"/>
      <w:szCs w:val="28"/>
      <w:lang w:eastAsia="it-IT"/>
    </w:rPr>
  </w:style>
  <w:style w:type="character" w:customStyle="1" w:styleId="field-content">
    <w:name w:val="field-content"/>
    <w:basedOn w:val="Carpredefinitoparagrafo"/>
    <w:rsid w:val="003C58D4"/>
  </w:style>
  <w:style w:type="paragraph" w:styleId="Corpotesto">
    <w:name w:val="Body Text"/>
    <w:basedOn w:val="Normale"/>
    <w:link w:val="CorpotestoCarattere"/>
    <w:semiHidden/>
    <w:unhideWhenUsed/>
    <w:rsid w:val="003F528D"/>
    <w:pPr>
      <w:spacing w:after="120"/>
    </w:pPr>
  </w:style>
  <w:style w:type="character" w:customStyle="1" w:styleId="CorpotestoCarattere">
    <w:name w:val="Corpo testo Carattere"/>
    <w:basedOn w:val="Carpredefinitoparagrafo"/>
    <w:link w:val="Corpotesto"/>
    <w:semiHidden/>
    <w:rsid w:val="003F528D"/>
  </w:style>
  <w:style w:type="paragraph" w:customStyle="1" w:styleId="TableParagraph">
    <w:name w:val="Table Paragraph"/>
    <w:basedOn w:val="Normale"/>
    <w:uiPriority w:val="1"/>
    <w:qFormat/>
    <w:rsid w:val="00E725EA"/>
    <w:pPr>
      <w:widowControl w:val="0"/>
      <w:autoSpaceDE w:val="0"/>
      <w:autoSpaceDN w:val="0"/>
      <w:spacing w:before="217"/>
      <w:ind w:left="72"/>
    </w:pPr>
    <w:rPr>
      <w:rFonts w:ascii="Times New Roman" w:eastAsia="Times New Roman" w:hAnsi="Times New Roman"/>
      <w:sz w:val="22"/>
      <w:szCs w:val="22"/>
    </w:rPr>
  </w:style>
  <w:style w:type="character" w:styleId="Menzionenonrisolta">
    <w:name w:val="Unresolved Mention"/>
    <w:basedOn w:val="Carpredefinitoparagrafo"/>
    <w:uiPriority w:val="99"/>
    <w:semiHidden/>
    <w:unhideWhenUsed/>
    <w:rsid w:val="006411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1574">
      <w:bodyDiv w:val="1"/>
      <w:marLeft w:val="0"/>
      <w:marRight w:val="0"/>
      <w:marTop w:val="0"/>
      <w:marBottom w:val="0"/>
      <w:divBdr>
        <w:top w:val="none" w:sz="0" w:space="0" w:color="auto"/>
        <w:left w:val="none" w:sz="0" w:space="0" w:color="auto"/>
        <w:bottom w:val="none" w:sz="0" w:space="0" w:color="auto"/>
        <w:right w:val="none" w:sz="0" w:space="0" w:color="auto"/>
      </w:divBdr>
      <w:divsChild>
        <w:div w:id="1634678447">
          <w:marLeft w:val="0"/>
          <w:marRight w:val="0"/>
          <w:marTop w:val="0"/>
          <w:marBottom w:val="0"/>
          <w:divBdr>
            <w:top w:val="none" w:sz="0" w:space="0" w:color="auto"/>
            <w:left w:val="none" w:sz="0" w:space="0" w:color="auto"/>
            <w:bottom w:val="none" w:sz="0" w:space="0" w:color="auto"/>
            <w:right w:val="none" w:sz="0" w:space="0" w:color="auto"/>
          </w:divBdr>
        </w:div>
      </w:divsChild>
    </w:div>
    <w:div w:id="478620120">
      <w:bodyDiv w:val="1"/>
      <w:marLeft w:val="0"/>
      <w:marRight w:val="0"/>
      <w:marTop w:val="0"/>
      <w:marBottom w:val="0"/>
      <w:divBdr>
        <w:top w:val="none" w:sz="0" w:space="0" w:color="auto"/>
        <w:left w:val="none" w:sz="0" w:space="0" w:color="auto"/>
        <w:bottom w:val="none" w:sz="0" w:space="0" w:color="auto"/>
        <w:right w:val="none" w:sz="0" w:space="0" w:color="auto"/>
      </w:divBdr>
      <w:divsChild>
        <w:div w:id="2143183536">
          <w:marLeft w:val="0"/>
          <w:marRight w:val="0"/>
          <w:marTop w:val="0"/>
          <w:marBottom w:val="0"/>
          <w:divBdr>
            <w:top w:val="none" w:sz="0" w:space="0" w:color="auto"/>
            <w:left w:val="none" w:sz="0" w:space="0" w:color="auto"/>
            <w:bottom w:val="none" w:sz="0" w:space="0" w:color="auto"/>
            <w:right w:val="none" w:sz="0" w:space="0" w:color="auto"/>
          </w:divBdr>
        </w:div>
      </w:divsChild>
    </w:div>
    <w:div w:id="492569232">
      <w:bodyDiv w:val="1"/>
      <w:marLeft w:val="0"/>
      <w:marRight w:val="0"/>
      <w:marTop w:val="0"/>
      <w:marBottom w:val="0"/>
      <w:divBdr>
        <w:top w:val="none" w:sz="0" w:space="0" w:color="auto"/>
        <w:left w:val="none" w:sz="0" w:space="0" w:color="auto"/>
        <w:bottom w:val="none" w:sz="0" w:space="0" w:color="auto"/>
        <w:right w:val="none" w:sz="0" w:space="0" w:color="auto"/>
      </w:divBdr>
    </w:div>
    <w:div w:id="571358757">
      <w:bodyDiv w:val="1"/>
      <w:marLeft w:val="0"/>
      <w:marRight w:val="0"/>
      <w:marTop w:val="0"/>
      <w:marBottom w:val="0"/>
      <w:divBdr>
        <w:top w:val="none" w:sz="0" w:space="0" w:color="auto"/>
        <w:left w:val="none" w:sz="0" w:space="0" w:color="auto"/>
        <w:bottom w:val="none" w:sz="0" w:space="0" w:color="auto"/>
        <w:right w:val="none" w:sz="0" w:space="0" w:color="auto"/>
      </w:divBdr>
      <w:divsChild>
        <w:div w:id="1646080731">
          <w:marLeft w:val="0"/>
          <w:marRight w:val="0"/>
          <w:marTop w:val="0"/>
          <w:marBottom w:val="0"/>
          <w:divBdr>
            <w:top w:val="none" w:sz="0" w:space="0" w:color="auto"/>
            <w:left w:val="none" w:sz="0" w:space="0" w:color="auto"/>
            <w:bottom w:val="none" w:sz="0" w:space="0" w:color="auto"/>
            <w:right w:val="none" w:sz="0" w:space="0" w:color="auto"/>
          </w:divBdr>
        </w:div>
      </w:divsChild>
    </w:div>
    <w:div w:id="850995886">
      <w:bodyDiv w:val="1"/>
      <w:marLeft w:val="0"/>
      <w:marRight w:val="0"/>
      <w:marTop w:val="0"/>
      <w:marBottom w:val="0"/>
      <w:divBdr>
        <w:top w:val="none" w:sz="0" w:space="0" w:color="auto"/>
        <w:left w:val="none" w:sz="0" w:space="0" w:color="auto"/>
        <w:bottom w:val="none" w:sz="0" w:space="0" w:color="auto"/>
        <w:right w:val="none" w:sz="0" w:space="0" w:color="auto"/>
      </w:divBdr>
      <w:divsChild>
        <w:div w:id="102768373">
          <w:marLeft w:val="0"/>
          <w:marRight w:val="0"/>
          <w:marTop w:val="0"/>
          <w:marBottom w:val="0"/>
          <w:divBdr>
            <w:top w:val="none" w:sz="0" w:space="0" w:color="auto"/>
            <w:left w:val="none" w:sz="0" w:space="0" w:color="auto"/>
            <w:bottom w:val="none" w:sz="0" w:space="0" w:color="auto"/>
            <w:right w:val="none" w:sz="0" w:space="0" w:color="auto"/>
          </w:divBdr>
        </w:div>
      </w:divsChild>
    </w:div>
    <w:div w:id="1236286422">
      <w:bodyDiv w:val="1"/>
      <w:marLeft w:val="0"/>
      <w:marRight w:val="0"/>
      <w:marTop w:val="0"/>
      <w:marBottom w:val="0"/>
      <w:divBdr>
        <w:top w:val="none" w:sz="0" w:space="0" w:color="auto"/>
        <w:left w:val="none" w:sz="0" w:space="0" w:color="auto"/>
        <w:bottom w:val="none" w:sz="0" w:space="0" w:color="auto"/>
        <w:right w:val="none" w:sz="0" w:space="0" w:color="auto"/>
      </w:divBdr>
    </w:div>
    <w:div w:id="1624924701">
      <w:bodyDiv w:val="1"/>
      <w:marLeft w:val="0"/>
      <w:marRight w:val="0"/>
      <w:marTop w:val="0"/>
      <w:marBottom w:val="0"/>
      <w:divBdr>
        <w:top w:val="none" w:sz="0" w:space="0" w:color="auto"/>
        <w:left w:val="none" w:sz="0" w:space="0" w:color="auto"/>
        <w:bottom w:val="none" w:sz="0" w:space="0" w:color="auto"/>
        <w:right w:val="none" w:sz="0" w:space="0" w:color="auto"/>
      </w:divBdr>
    </w:div>
    <w:div w:id="1964920667">
      <w:bodyDiv w:val="1"/>
      <w:marLeft w:val="0"/>
      <w:marRight w:val="0"/>
      <w:marTop w:val="0"/>
      <w:marBottom w:val="0"/>
      <w:divBdr>
        <w:top w:val="none" w:sz="0" w:space="0" w:color="auto"/>
        <w:left w:val="none" w:sz="0" w:space="0" w:color="auto"/>
        <w:bottom w:val="none" w:sz="0" w:space="0" w:color="auto"/>
        <w:right w:val="none" w:sz="0" w:space="0" w:color="auto"/>
      </w:divBdr>
      <w:divsChild>
        <w:div w:id="1670793971">
          <w:marLeft w:val="0"/>
          <w:marRight w:val="0"/>
          <w:marTop w:val="0"/>
          <w:marBottom w:val="0"/>
          <w:divBdr>
            <w:top w:val="none" w:sz="0" w:space="0" w:color="auto"/>
            <w:left w:val="none" w:sz="0" w:space="0" w:color="auto"/>
            <w:bottom w:val="none" w:sz="0" w:space="0" w:color="auto"/>
            <w:right w:val="none" w:sz="0" w:space="0" w:color="auto"/>
          </w:divBdr>
        </w:div>
      </w:divsChild>
    </w:div>
    <w:div w:id="2103136017">
      <w:bodyDiv w:val="1"/>
      <w:marLeft w:val="0"/>
      <w:marRight w:val="0"/>
      <w:marTop w:val="0"/>
      <w:marBottom w:val="0"/>
      <w:divBdr>
        <w:top w:val="none" w:sz="0" w:space="0" w:color="auto"/>
        <w:left w:val="none" w:sz="0" w:space="0" w:color="auto"/>
        <w:bottom w:val="none" w:sz="0" w:space="0" w:color="auto"/>
        <w:right w:val="none" w:sz="0" w:space="0" w:color="auto"/>
      </w:divBdr>
      <w:divsChild>
        <w:div w:id="1343975075">
          <w:marLeft w:val="0"/>
          <w:marRight w:val="0"/>
          <w:marTop w:val="0"/>
          <w:marBottom w:val="0"/>
          <w:divBdr>
            <w:top w:val="none" w:sz="0" w:space="0" w:color="auto"/>
            <w:left w:val="none" w:sz="0" w:space="0" w:color="auto"/>
            <w:bottom w:val="none" w:sz="0" w:space="0" w:color="auto"/>
            <w:right w:val="none" w:sz="0" w:space="0" w:color="auto"/>
          </w:divBdr>
        </w:div>
      </w:divsChild>
    </w:div>
    <w:div w:id="2107383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ministrazione.Padova@pec.infn.i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c.infn.it/informative_privacy.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2627</Words>
  <Characters>16603</Characters>
  <Application>Microsoft Office Word</Application>
  <DocSecurity>0</DocSecurity>
  <Lines>338</Lines>
  <Paragraphs>150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INFN - Presidenza</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gianni dionisio</dc:creator>
  <cp:lastModifiedBy>Stefania Pasquato</cp:lastModifiedBy>
  <cp:revision>4</cp:revision>
  <cp:lastPrinted>2020-12-15T14:05:00Z</cp:lastPrinted>
  <dcterms:created xsi:type="dcterms:W3CDTF">2025-04-01T11:31:00Z</dcterms:created>
  <dcterms:modified xsi:type="dcterms:W3CDTF">2025-04-01T11:33:00Z</dcterms:modified>
</cp:coreProperties>
</file>